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817332" w14:textId="0F24E628" w:rsidR="005B3AF2" w:rsidRPr="005B3AF2" w:rsidRDefault="00934308" w:rsidP="005B3AF2">
      <w:pPr>
        <w:pStyle w:val="Heading1"/>
        <w:suppressLineNumbers/>
        <w:tabs>
          <w:tab w:val="center" w:pos="5400"/>
        </w:tabs>
        <w:spacing w:before="0" w:after="0"/>
        <w:contextualSpacing/>
      </w:pPr>
      <w:r w:rsidRPr="005B3AF2">
        <w:t>E</w:t>
      </w:r>
      <w:r w:rsidR="00856C35" w:rsidRPr="005B3AF2">
        <w:t>mployment Application</w:t>
      </w:r>
      <w:r w:rsidRPr="005B3AF2">
        <w:tab/>
        <w:t xml:space="preserve">           </w:t>
      </w:r>
      <w:r w:rsidR="00D3437E" w:rsidRPr="005B3AF2">
        <w:t xml:space="preserve"> </w:t>
      </w:r>
      <w:r w:rsidRPr="005B3AF2">
        <w:t xml:space="preserve">                </w:t>
      </w:r>
      <w:r w:rsidR="00D3437E" w:rsidRPr="005B3AF2">
        <w:t xml:space="preserve">                               </w:t>
      </w:r>
      <w:r w:rsidRPr="005B3AF2">
        <w:t xml:space="preserve"> Hillside Investigative Services LLC</w:t>
      </w:r>
    </w:p>
    <w:p w14:paraId="170DADE7" w14:textId="77777777" w:rsidR="00856C35" w:rsidRPr="00D3437E" w:rsidRDefault="00856C35" w:rsidP="00C304CB">
      <w:pPr>
        <w:pStyle w:val="Heading2"/>
        <w:suppressLineNumbers/>
        <w:spacing w:before="0"/>
        <w:contextualSpacing/>
        <w:rPr>
          <w:szCs w:val="22"/>
        </w:rPr>
      </w:pPr>
      <w:r w:rsidRPr="00D3437E">
        <w:rPr>
          <w:szCs w:val="22"/>
        </w:rPr>
        <w:t>Applicant Information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55"/>
        <w:gridCol w:w="295"/>
        <w:gridCol w:w="1725"/>
        <w:gridCol w:w="885"/>
        <w:gridCol w:w="436"/>
        <w:gridCol w:w="284"/>
        <w:gridCol w:w="270"/>
        <w:gridCol w:w="250"/>
        <w:gridCol w:w="110"/>
        <w:gridCol w:w="661"/>
        <w:gridCol w:w="607"/>
        <w:gridCol w:w="352"/>
        <w:gridCol w:w="536"/>
        <w:gridCol w:w="716"/>
        <w:gridCol w:w="690"/>
        <w:gridCol w:w="38"/>
        <w:gridCol w:w="450"/>
        <w:gridCol w:w="720"/>
        <w:gridCol w:w="720"/>
      </w:tblGrid>
      <w:tr w:rsidR="004A7060" w:rsidRPr="005B3AF2" w14:paraId="749DE793" w14:textId="77777777" w:rsidTr="004724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55" w:type="dxa"/>
          </w:tcPr>
          <w:p w14:paraId="02D5290D" w14:textId="77777777" w:rsidR="004A7060" w:rsidRPr="005B3AF2" w:rsidRDefault="004A7060" w:rsidP="00C304CB">
            <w:pPr>
              <w:suppressLineNumbers/>
              <w:contextualSpacing/>
              <w:rPr>
                <w:rFonts w:cstheme="minorHAnsi"/>
                <w:sz w:val="20"/>
                <w:szCs w:val="20"/>
              </w:rPr>
            </w:pPr>
            <w:r w:rsidRPr="005B3AF2">
              <w:rPr>
                <w:rFonts w:cstheme="minorHAnsi"/>
                <w:b/>
                <w:bCs w:val="0"/>
                <w:sz w:val="20"/>
                <w:szCs w:val="20"/>
              </w:rPr>
              <w:t>Full Name</w:t>
            </w:r>
            <w:r w:rsidRPr="005B3AF2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3341" w:type="dxa"/>
            <w:gridSpan w:val="4"/>
            <w:tcBorders>
              <w:bottom w:val="single" w:sz="4" w:space="0" w:color="auto"/>
            </w:tcBorders>
          </w:tcPr>
          <w:p w14:paraId="469478B1" w14:textId="77777777" w:rsidR="004A7060" w:rsidRPr="005B3AF2" w:rsidRDefault="004A7060" w:rsidP="00C304CB">
            <w:pPr>
              <w:pStyle w:val="FieldText"/>
              <w:suppressLineNumbers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70" w:type="dxa"/>
            <w:gridSpan w:val="8"/>
            <w:tcBorders>
              <w:bottom w:val="single" w:sz="4" w:space="0" w:color="auto"/>
            </w:tcBorders>
          </w:tcPr>
          <w:p w14:paraId="48E6F525" w14:textId="77777777" w:rsidR="004A7060" w:rsidRPr="005B3AF2" w:rsidRDefault="004A7060" w:rsidP="00C304CB">
            <w:pPr>
              <w:pStyle w:val="FieldText"/>
              <w:suppressLineNumbers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16" w:type="dxa"/>
            <w:tcBorders>
              <w:bottom w:val="single" w:sz="4" w:space="0" w:color="auto"/>
            </w:tcBorders>
          </w:tcPr>
          <w:p w14:paraId="5F576AED" w14:textId="77777777" w:rsidR="004A7060" w:rsidRPr="005B3AF2" w:rsidRDefault="004A7060" w:rsidP="00C304CB">
            <w:pPr>
              <w:pStyle w:val="FieldText"/>
              <w:suppressLineNumbers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18" w:type="dxa"/>
            <w:gridSpan w:val="5"/>
          </w:tcPr>
          <w:p w14:paraId="24BCA8A1" w14:textId="78B00CC4" w:rsidR="004A7060" w:rsidRPr="005B3AF2" w:rsidRDefault="004A7060" w:rsidP="00C304CB">
            <w:pPr>
              <w:pStyle w:val="FieldText"/>
              <w:suppressLineNumbers/>
              <w:contextualSpacing/>
              <w:rPr>
                <w:rFonts w:cstheme="minorHAnsi"/>
                <w:sz w:val="20"/>
                <w:szCs w:val="20"/>
              </w:rPr>
            </w:pPr>
            <w:r w:rsidRPr="005B3AF2">
              <w:rPr>
                <w:rFonts w:cstheme="minorHAnsi"/>
                <w:sz w:val="20"/>
                <w:szCs w:val="20"/>
              </w:rPr>
              <w:t>Date:</w:t>
            </w:r>
          </w:p>
        </w:tc>
      </w:tr>
      <w:tr w:rsidR="004A7060" w:rsidRPr="005B3AF2" w14:paraId="672E2765" w14:textId="77777777" w:rsidTr="00BC6BF8">
        <w:tc>
          <w:tcPr>
            <w:tcW w:w="1055" w:type="dxa"/>
          </w:tcPr>
          <w:p w14:paraId="68C9F05B" w14:textId="77777777" w:rsidR="004A7060" w:rsidRPr="005B3AF2" w:rsidRDefault="004A7060" w:rsidP="00C304CB">
            <w:pPr>
              <w:suppressLineNumbers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41" w:type="dxa"/>
            <w:gridSpan w:val="4"/>
            <w:tcBorders>
              <w:top w:val="single" w:sz="4" w:space="0" w:color="auto"/>
            </w:tcBorders>
          </w:tcPr>
          <w:p w14:paraId="2616B9F0" w14:textId="77777777" w:rsidR="004A7060" w:rsidRPr="005B3AF2" w:rsidRDefault="004A7060" w:rsidP="00C304CB">
            <w:pPr>
              <w:pStyle w:val="Heading3"/>
              <w:suppressLineNumbers/>
              <w:contextualSpacing/>
              <w:rPr>
                <w:rFonts w:cstheme="minorHAnsi"/>
                <w:sz w:val="20"/>
                <w:szCs w:val="20"/>
              </w:rPr>
            </w:pPr>
            <w:r w:rsidRPr="005B3AF2">
              <w:rPr>
                <w:rFonts w:cstheme="minorHAnsi"/>
                <w:sz w:val="20"/>
                <w:szCs w:val="20"/>
              </w:rPr>
              <w:t>Last</w:t>
            </w:r>
          </w:p>
        </w:tc>
        <w:tc>
          <w:tcPr>
            <w:tcW w:w="3070" w:type="dxa"/>
            <w:gridSpan w:val="8"/>
            <w:tcBorders>
              <w:top w:val="single" w:sz="4" w:space="0" w:color="auto"/>
            </w:tcBorders>
          </w:tcPr>
          <w:p w14:paraId="50E7EEB9" w14:textId="77777777" w:rsidR="004A7060" w:rsidRPr="005B3AF2" w:rsidRDefault="004A7060" w:rsidP="00C304CB">
            <w:pPr>
              <w:pStyle w:val="Heading3"/>
              <w:suppressLineNumbers/>
              <w:contextualSpacing/>
              <w:rPr>
                <w:rFonts w:cstheme="minorHAnsi"/>
                <w:sz w:val="20"/>
                <w:szCs w:val="20"/>
              </w:rPr>
            </w:pPr>
            <w:r w:rsidRPr="005B3AF2">
              <w:rPr>
                <w:rFonts w:cstheme="minorHAnsi"/>
                <w:sz w:val="20"/>
                <w:szCs w:val="20"/>
              </w:rPr>
              <w:t>First</w:t>
            </w:r>
          </w:p>
        </w:tc>
        <w:tc>
          <w:tcPr>
            <w:tcW w:w="716" w:type="dxa"/>
            <w:tcBorders>
              <w:top w:val="single" w:sz="4" w:space="0" w:color="auto"/>
            </w:tcBorders>
          </w:tcPr>
          <w:p w14:paraId="6CBE146F" w14:textId="77777777" w:rsidR="004A7060" w:rsidRPr="005B3AF2" w:rsidRDefault="004A7060" w:rsidP="00C304CB">
            <w:pPr>
              <w:pStyle w:val="Heading3"/>
              <w:suppressLineNumbers/>
              <w:contextualSpacing/>
              <w:rPr>
                <w:rFonts w:cstheme="minorHAnsi"/>
                <w:sz w:val="20"/>
                <w:szCs w:val="20"/>
              </w:rPr>
            </w:pPr>
            <w:r w:rsidRPr="005B3AF2">
              <w:rPr>
                <w:rFonts w:cstheme="minorHAnsi"/>
                <w:sz w:val="20"/>
                <w:szCs w:val="20"/>
              </w:rPr>
              <w:t>M.I.</w:t>
            </w:r>
          </w:p>
        </w:tc>
        <w:tc>
          <w:tcPr>
            <w:tcW w:w="2618" w:type="dxa"/>
            <w:gridSpan w:val="5"/>
          </w:tcPr>
          <w:p w14:paraId="797A62D3" w14:textId="77777777" w:rsidR="004A7060" w:rsidRPr="005B3AF2" w:rsidRDefault="004A7060" w:rsidP="00C304CB">
            <w:pPr>
              <w:suppressLineNumbers/>
              <w:contextualSpacing/>
              <w:rPr>
                <w:rFonts w:cstheme="minorHAnsi"/>
                <w:sz w:val="20"/>
                <w:szCs w:val="20"/>
              </w:rPr>
            </w:pPr>
          </w:p>
        </w:tc>
      </w:tr>
      <w:tr w:rsidR="00A82BA3" w:rsidRPr="005B3AF2" w14:paraId="197D0939" w14:textId="77777777" w:rsidTr="00C33F2D">
        <w:trPr>
          <w:trHeight w:val="288"/>
        </w:trPr>
        <w:tc>
          <w:tcPr>
            <w:tcW w:w="1055" w:type="dxa"/>
          </w:tcPr>
          <w:p w14:paraId="4D6D3F0A" w14:textId="77777777" w:rsidR="00A82BA3" w:rsidRPr="005B3AF2" w:rsidRDefault="00A82BA3" w:rsidP="00C304CB">
            <w:pPr>
              <w:suppressLineNumbers/>
              <w:contextualSpacing/>
              <w:rPr>
                <w:rFonts w:cstheme="minorHAnsi"/>
                <w:b/>
                <w:bCs/>
                <w:sz w:val="20"/>
                <w:szCs w:val="20"/>
              </w:rPr>
            </w:pPr>
            <w:r w:rsidRPr="005B3AF2">
              <w:rPr>
                <w:rFonts w:cstheme="minorHAnsi"/>
                <w:b/>
                <w:bCs/>
                <w:sz w:val="20"/>
                <w:szCs w:val="20"/>
              </w:rPr>
              <w:t>Address:</w:t>
            </w:r>
          </w:p>
        </w:tc>
        <w:tc>
          <w:tcPr>
            <w:tcW w:w="7817" w:type="dxa"/>
            <w:gridSpan w:val="14"/>
            <w:tcBorders>
              <w:bottom w:val="single" w:sz="4" w:space="0" w:color="auto"/>
            </w:tcBorders>
          </w:tcPr>
          <w:p w14:paraId="73184490" w14:textId="77777777" w:rsidR="00A82BA3" w:rsidRPr="005B3AF2" w:rsidRDefault="00A82BA3" w:rsidP="00C304CB">
            <w:pPr>
              <w:pStyle w:val="FieldText"/>
              <w:suppressLineNumbers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28" w:type="dxa"/>
            <w:gridSpan w:val="4"/>
            <w:tcBorders>
              <w:bottom w:val="single" w:sz="4" w:space="0" w:color="auto"/>
            </w:tcBorders>
          </w:tcPr>
          <w:p w14:paraId="050B31AA" w14:textId="77777777" w:rsidR="00A82BA3" w:rsidRPr="005B3AF2" w:rsidRDefault="00A82BA3" w:rsidP="00C304CB">
            <w:pPr>
              <w:pStyle w:val="FieldText"/>
              <w:suppressLineNumbers/>
              <w:contextualSpacing/>
              <w:rPr>
                <w:rFonts w:cstheme="minorHAnsi"/>
                <w:sz w:val="20"/>
                <w:szCs w:val="20"/>
              </w:rPr>
            </w:pPr>
          </w:p>
        </w:tc>
      </w:tr>
      <w:tr w:rsidR="00856C35" w:rsidRPr="005B3AF2" w14:paraId="6B35DF5A" w14:textId="77777777" w:rsidTr="00C33F2D">
        <w:tc>
          <w:tcPr>
            <w:tcW w:w="1055" w:type="dxa"/>
          </w:tcPr>
          <w:p w14:paraId="6CD7879A" w14:textId="77777777" w:rsidR="00856C35" w:rsidRPr="005B3AF2" w:rsidRDefault="00856C35" w:rsidP="00C304CB">
            <w:pPr>
              <w:suppressLineNumbers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817" w:type="dxa"/>
            <w:gridSpan w:val="14"/>
            <w:tcBorders>
              <w:top w:val="single" w:sz="4" w:space="0" w:color="auto"/>
            </w:tcBorders>
          </w:tcPr>
          <w:p w14:paraId="237A0C1E" w14:textId="77777777" w:rsidR="00856C35" w:rsidRPr="005B3AF2" w:rsidRDefault="00856C35" w:rsidP="00C304CB">
            <w:pPr>
              <w:pStyle w:val="Heading3"/>
              <w:suppressLineNumbers/>
              <w:contextualSpacing/>
              <w:rPr>
                <w:rFonts w:cstheme="minorHAnsi"/>
                <w:sz w:val="20"/>
                <w:szCs w:val="20"/>
              </w:rPr>
            </w:pPr>
            <w:r w:rsidRPr="005B3AF2">
              <w:rPr>
                <w:rFonts w:cstheme="minorHAnsi"/>
                <w:sz w:val="20"/>
                <w:szCs w:val="20"/>
              </w:rPr>
              <w:t>Street Address</w:t>
            </w:r>
          </w:p>
        </w:tc>
        <w:tc>
          <w:tcPr>
            <w:tcW w:w="1928" w:type="dxa"/>
            <w:gridSpan w:val="4"/>
            <w:tcBorders>
              <w:top w:val="single" w:sz="4" w:space="0" w:color="auto"/>
            </w:tcBorders>
          </w:tcPr>
          <w:p w14:paraId="1C2FA767" w14:textId="77777777" w:rsidR="00856C35" w:rsidRPr="005B3AF2" w:rsidRDefault="00856C35" w:rsidP="00C304CB">
            <w:pPr>
              <w:pStyle w:val="Heading3"/>
              <w:suppressLineNumbers/>
              <w:contextualSpacing/>
              <w:rPr>
                <w:rFonts w:cstheme="minorHAnsi"/>
                <w:sz w:val="20"/>
                <w:szCs w:val="20"/>
              </w:rPr>
            </w:pPr>
            <w:r w:rsidRPr="005B3AF2">
              <w:rPr>
                <w:rFonts w:cstheme="minorHAnsi"/>
                <w:sz w:val="20"/>
                <w:szCs w:val="20"/>
              </w:rPr>
              <w:t>Apartment/Unit #</w:t>
            </w:r>
          </w:p>
        </w:tc>
      </w:tr>
      <w:tr w:rsidR="00C76039" w:rsidRPr="005B3AF2" w14:paraId="5BDAEEF7" w14:textId="77777777" w:rsidTr="00C33F2D">
        <w:trPr>
          <w:trHeight w:val="288"/>
        </w:trPr>
        <w:tc>
          <w:tcPr>
            <w:tcW w:w="1055" w:type="dxa"/>
          </w:tcPr>
          <w:p w14:paraId="3106A746" w14:textId="77777777" w:rsidR="00C76039" w:rsidRPr="005B3AF2" w:rsidRDefault="00C76039" w:rsidP="00C304CB">
            <w:pPr>
              <w:suppressLineNumbers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411" w:type="dxa"/>
            <w:gridSpan w:val="12"/>
            <w:tcBorders>
              <w:bottom w:val="single" w:sz="4" w:space="0" w:color="auto"/>
            </w:tcBorders>
          </w:tcPr>
          <w:p w14:paraId="674C0830" w14:textId="77777777" w:rsidR="00C76039" w:rsidRPr="005B3AF2" w:rsidRDefault="00C76039" w:rsidP="00C304CB">
            <w:pPr>
              <w:pStyle w:val="FieldText"/>
              <w:suppressLineNumbers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06" w:type="dxa"/>
            <w:gridSpan w:val="2"/>
            <w:tcBorders>
              <w:bottom w:val="single" w:sz="4" w:space="0" w:color="auto"/>
            </w:tcBorders>
          </w:tcPr>
          <w:p w14:paraId="6AE2F885" w14:textId="77777777" w:rsidR="00C76039" w:rsidRPr="005B3AF2" w:rsidRDefault="00C76039" w:rsidP="00C304CB">
            <w:pPr>
              <w:pStyle w:val="FieldText"/>
              <w:suppressLineNumbers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28" w:type="dxa"/>
            <w:gridSpan w:val="4"/>
            <w:tcBorders>
              <w:bottom w:val="single" w:sz="4" w:space="0" w:color="auto"/>
            </w:tcBorders>
          </w:tcPr>
          <w:p w14:paraId="2064F36A" w14:textId="77777777" w:rsidR="00C76039" w:rsidRPr="005B3AF2" w:rsidRDefault="00C76039" w:rsidP="00C304CB">
            <w:pPr>
              <w:pStyle w:val="FieldText"/>
              <w:suppressLineNumbers/>
              <w:contextualSpacing/>
              <w:rPr>
                <w:rFonts w:cstheme="minorHAnsi"/>
                <w:sz w:val="20"/>
                <w:szCs w:val="20"/>
              </w:rPr>
            </w:pPr>
          </w:p>
        </w:tc>
      </w:tr>
      <w:tr w:rsidR="00856C35" w:rsidRPr="005B3AF2" w14:paraId="1EB0BDBE" w14:textId="77777777" w:rsidTr="00C33F2D">
        <w:trPr>
          <w:trHeight w:val="288"/>
        </w:trPr>
        <w:tc>
          <w:tcPr>
            <w:tcW w:w="1055" w:type="dxa"/>
          </w:tcPr>
          <w:p w14:paraId="790E622D" w14:textId="77777777" w:rsidR="00856C35" w:rsidRPr="005B3AF2" w:rsidRDefault="00856C35" w:rsidP="00C304CB">
            <w:pPr>
              <w:suppressLineNumbers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411" w:type="dxa"/>
            <w:gridSpan w:val="12"/>
            <w:tcBorders>
              <w:top w:val="single" w:sz="4" w:space="0" w:color="auto"/>
            </w:tcBorders>
          </w:tcPr>
          <w:p w14:paraId="37D9607E" w14:textId="77777777" w:rsidR="00856C35" w:rsidRPr="005B3AF2" w:rsidRDefault="00856C35" w:rsidP="00C304CB">
            <w:pPr>
              <w:pStyle w:val="Heading3"/>
              <w:suppressLineNumbers/>
              <w:contextualSpacing/>
              <w:rPr>
                <w:rFonts w:cstheme="minorHAnsi"/>
                <w:sz w:val="20"/>
                <w:szCs w:val="20"/>
              </w:rPr>
            </w:pPr>
            <w:r w:rsidRPr="005B3AF2">
              <w:rPr>
                <w:rFonts w:cstheme="minorHAnsi"/>
                <w:sz w:val="20"/>
                <w:szCs w:val="20"/>
              </w:rPr>
              <w:t>City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</w:tcBorders>
          </w:tcPr>
          <w:p w14:paraId="29579D43" w14:textId="77777777" w:rsidR="00856C35" w:rsidRPr="005B3AF2" w:rsidRDefault="00856C35" w:rsidP="00C304CB">
            <w:pPr>
              <w:pStyle w:val="Heading3"/>
              <w:suppressLineNumbers/>
              <w:contextualSpacing/>
              <w:rPr>
                <w:rFonts w:cstheme="minorHAnsi"/>
                <w:sz w:val="20"/>
                <w:szCs w:val="20"/>
              </w:rPr>
            </w:pPr>
            <w:r w:rsidRPr="005B3AF2">
              <w:rPr>
                <w:rFonts w:cstheme="minorHAnsi"/>
                <w:sz w:val="20"/>
                <w:szCs w:val="20"/>
              </w:rPr>
              <w:t>State</w:t>
            </w:r>
          </w:p>
        </w:tc>
        <w:tc>
          <w:tcPr>
            <w:tcW w:w="1928" w:type="dxa"/>
            <w:gridSpan w:val="4"/>
            <w:tcBorders>
              <w:top w:val="single" w:sz="4" w:space="0" w:color="auto"/>
            </w:tcBorders>
          </w:tcPr>
          <w:p w14:paraId="2138E4DD" w14:textId="77777777" w:rsidR="00856C35" w:rsidRPr="005B3AF2" w:rsidRDefault="00856C35" w:rsidP="00C304CB">
            <w:pPr>
              <w:pStyle w:val="Heading3"/>
              <w:suppressLineNumbers/>
              <w:contextualSpacing/>
              <w:rPr>
                <w:rFonts w:cstheme="minorHAnsi"/>
                <w:sz w:val="20"/>
                <w:szCs w:val="20"/>
              </w:rPr>
            </w:pPr>
            <w:r w:rsidRPr="005B3AF2">
              <w:rPr>
                <w:rFonts w:cstheme="minorHAnsi"/>
                <w:sz w:val="20"/>
                <w:szCs w:val="20"/>
              </w:rPr>
              <w:t>ZIP Code</w:t>
            </w:r>
          </w:p>
        </w:tc>
      </w:tr>
      <w:tr w:rsidR="00841645" w:rsidRPr="005B3AF2" w14:paraId="114D29FF" w14:textId="77777777" w:rsidTr="00C33F2D">
        <w:trPr>
          <w:trHeight w:val="288"/>
        </w:trPr>
        <w:tc>
          <w:tcPr>
            <w:tcW w:w="1055" w:type="dxa"/>
          </w:tcPr>
          <w:p w14:paraId="2C6906FE" w14:textId="7133F6AF" w:rsidR="00841645" w:rsidRPr="005B3AF2" w:rsidRDefault="00841645" w:rsidP="00C304CB">
            <w:pPr>
              <w:suppressLineNumbers/>
              <w:contextualSpacing/>
              <w:rPr>
                <w:rFonts w:cstheme="minorHAnsi"/>
                <w:b/>
                <w:bCs/>
                <w:sz w:val="20"/>
                <w:szCs w:val="20"/>
              </w:rPr>
            </w:pPr>
            <w:r w:rsidRPr="005B3AF2">
              <w:rPr>
                <w:rFonts w:cstheme="minorHAnsi"/>
                <w:b/>
                <w:bCs/>
                <w:sz w:val="20"/>
                <w:szCs w:val="20"/>
              </w:rPr>
              <w:t>Phone:</w:t>
            </w:r>
          </w:p>
        </w:tc>
        <w:tc>
          <w:tcPr>
            <w:tcW w:w="4145" w:type="dxa"/>
            <w:gridSpan w:val="7"/>
            <w:tcBorders>
              <w:bottom w:val="single" w:sz="4" w:space="0" w:color="auto"/>
            </w:tcBorders>
          </w:tcPr>
          <w:p w14:paraId="543E115E" w14:textId="77777777" w:rsidR="00841645" w:rsidRPr="005B3AF2" w:rsidRDefault="00841645" w:rsidP="00C304CB">
            <w:pPr>
              <w:pStyle w:val="FieldText"/>
              <w:suppressLineNumbers/>
              <w:ind w:left="-359"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1" w:type="dxa"/>
            <w:gridSpan w:val="2"/>
          </w:tcPr>
          <w:p w14:paraId="6C2D2DD8" w14:textId="211ABBDB" w:rsidR="00841645" w:rsidRPr="005B3AF2" w:rsidRDefault="009166B6" w:rsidP="00C304CB">
            <w:pPr>
              <w:pStyle w:val="Heading4"/>
              <w:suppressLineNumbers/>
              <w:contextualSpacing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5B3AF2">
              <w:rPr>
                <w:rFonts w:cstheme="minorHAnsi"/>
                <w:sz w:val="20"/>
                <w:szCs w:val="20"/>
              </w:rPr>
              <w:t xml:space="preserve">     </w:t>
            </w:r>
            <w:r w:rsidR="00C92A3C" w:rsidRPr="005B3AF2">
              <w:rPr>
                <w:rFonts w:cstheme="minorHAnsi"/>
                <w:b/>
                <w:bCs/>
                <w:sz w:val="20"/>
                <w:szCs w:val="20"/>
              </w:rPr>
              <w:t>E</w:t>
            </w:r>
            <w:r w:rsidR="003A41A1" w:rsidRPr="005B3AF2">
              <w:rPr>
                <w:rFonts w:cstheme="minorHAnsi"/>
                <w:b/>
                <w:bCs/>
                <w:sz w:val="20"/>
                <w:szCs w:val="20"/>
              </w:rPr>
              <w:t>mail</w:t>
            </w:r>
          </w:p>
        </w:tc>
        <w:tc>
          <w:tcPr>
            <w:tcW w:w="4829" w:type="dxa"/>
            <w:gridSpan w:val="9"/>
            <w:tcBorders>
              <w:bottom w:val="single" w:sz="4" w:space="0" w:color="auto"/>
            </w:tcBorders>
          </w:tcPr>
          <w:p w14:paraId="1C44AA7C" w14:textId="5A88599B" w:rsidR="00841645" w:rsidRPr="005B3AF2" w:rsidRDefault="009166B6" w:rsidP="00C304CB">
            <w:pPr>
              <w:pStyle w:val="FieldText"/>
              <w:suppressLineNumbers/>
              <w:contextualSpacing/>
              <w:rPr>
                <w:rFonts w:cstheme="minorHAnsi"/>
                <w:sz w:val="20"/>
                <w:szCs w:val="20"/>
              </w:rPr>
            </w:pPr>
            <w:r w:rsidRPr="005B3AF2">
              <w:rPr>
                <w:rFonts w:cstheme="minorHAnsi"/>
                <w:sz w:val="20"/>
                <w:szCs w:val="20"/>
              </w:rPr>
              <w:t xml:space="preserve">: </w:t>
            </w:r>
          </w:p>
        </w:tc>
      </w:tr>
      <w:tr w:rsidR="00C33F2D" w:rsidRPr="005B3AF2" w14:paraId="2B5E75CA" w14:textId="77777777" w:rsidTr="004A7060">
        <w:trPr>
          <w:trHeight w:val="288"/>
        </w:trPr>
        <w:tc>
          <w:tcPr>
            <w:tcW w:w="1350" w:type="dxa"/>
            <w:gridSpan w:val="2"/>
          </w:tcPr>
          <w:p w14:paraId="7E63AC47" w14:textId="77777777" w:rsidR="009166B6" w:rsidRPr="005B3AF2" w:rsidRDefault="009166B6" w:rsidP="00C304CB">
            <w:pPr>
              <w:suppressLineNumbers/>
              <w:contextualSpacing/>
              <w:rPr>
                <w:rFonts w:cstheme="minorHAnsi"/>
                <w:sz w:val="20"/>
                <w:szCs w:val="20"/>
              </w:rPr>
            </w:pPr>
          </w:p>
          <w:p w14:paraId="2F96782A" w14:textId="19A5881E" w:rsidR="00613129" w:rsidRPr="005B3AF2" w:rsidRDefault="00613129" w:rsidP="00C304CB">
            <w:pPr>
              <w:suppressLineNumbers/>
              <w:contextualSpacing/>
              <w:rPr>
                <w:rFonts w:cstheme="minorHAnsi"/>
                <w:sz w:val="20"/>
                <w:szCs w:val="20"/>
              </w:rPr>
            </w:pPr>
            <w:r w:rsidRPr="005B3AF2">
              <w:rPr>
                <w:rFonts w:cstheme="minorHAnsi"/>
                <w:b/>
                <w:bCs/>
                <w:sz w:val="20"/>
                <w:szCs w:val="20"/>
              </w:rPr>
              <w:t>D</w:t>
            </w:r>
            <w:r w:rsidR="008D37C5" w:rsidRPr="005B3AF2">
              <w:rPr>
                <w:rFonts w:cstheme="minorHAnsi"/>
                <w:b/>
                <w:bCs/>
                <w:sz w:val="20"/>
                <w:szCs w:val="20"/>
              </w:rPr>
              <w:t xml:space="preserve">ate </w:t>
            </w:r>
            <w:r w:rsidR="00781119" w:rsidRPr="005B3AF2">
              <w:rPr>
                <w:rFonts w:cstheme="minorHAnsi"/>
                <w:b/>
                <w:bCs/>
                <w:sz w:val="20"/>
                <w:szCs w:val="20"/>
              </w:rPr>
              <w:t>o</w:t>
            </w:r>
            <w:r w:rsidR="008D37C5" w:rsidRPr="005B3AF2">
              <w:rPr>
                <w:rFonts w:cstheme="minorHAnsi"/>
                <w:b/>
                <w:bCs/>
                <w:sz w:val="20"/>
                <w:szCs w:val="20"/>
              </w:rPr>
              <w:t>f Birth</w:t>
            </w:r>
            <w:r w:rsidRPr="005B3AF2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1725" w:type="dxa"/>
            <w:tcBorders>
              <w:bottom w:val="single" w:sz="4" w:space="0" w:color="auto"/>
            </w:tcBorders>
          </w:tcPr>
          <w:p w14:paraId="3A8CB561" w14:textId="77777777" w:rsidR="00613129" w:rsidRPr="005B3AF2" w:rsidRDefault="00613129" w:rsidP="00C304CB">
            <w:pPr>
              <w:pStyle w:val="FieldText"/>
              <w:suppressLineNumbers/>
              <w:ind w:left="-291"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75" w:type="dxa"/>
            <w:gridSpan w:val="4"/>
          </w:tcPr>
          <w:p w14:paraId="43172713" w14:textId="77777777" w:rsidR="00613129" w:rsidRPr="005B3AF2" w:rsidRDefault="00613129" w:rsidP="00C304CB">
            <w:pPr>
              <w:pStyle w:val="Heading4"/>
              <w:suppressLineNumbers/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 w:rsidRPr="005B3AF2">
              <w:rPr>
                <w:rFonts w:cstheme="minorHAnsi"/>
                <w:b/>
                <w:bCs/>
                <w:sz w:val="20"/>
                <w:szCs w:val="20"/>
              </w:rPr>
              <w:t xml:space="preserve">Social Security </w:t>
            </w:r>
            <w:r w:rsidR="00B11811" w:rsidRPr="005B3AF2">
              <w:rPr>
                <w:rFonts w:cstheme="minorHAnsi"/>
                <w:b/>
                <w:bCs/>
                <w:sz w:val="20"/>
                <w:szCs w:val="20"/>
              </w:rPr>
              <w:t>No</w:t>
            </w:r>
            <w:r w:rsidR="00B11811" w:rsidRPr="005B3AF2">
              <w:rPr>
                <w:rFonts w:cstheme="minorHAnsi"/>
                <w:sz w:val="20"/>
                <w:szCs w:val="20"/>
              </w:rPr>
              <w:t>.</w:t>
            </w:r>
            <w:r w:rsidRPr="005B3AF2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1980" w:type="dxa"/>
            <w:gridSpan w:val="5"/>
            <w:tcBorders>
              <w:bottom w:val="single" w:sz="4" w:space="0" w:color="auto"/>
            </w:tcBorders>
          </w:tcPr>
          <w:p w14:paraId="6A42DFC3" w14:textId="77777777" w:rsidR="00613129" w:rsidRPr="005B3AF2" w:rsidRDefault="00613129" w:rsidP="00C304CB">
            <w:pPr>
              <w:pStyle w:val="FieldText"/>
              <w:suppressLineNumbers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0" w:type="dxa"/>
            <w:gridSpan w:val="4"/>
            <w:tcBorders>
              <w:top w:val="single" w:sz="4" w:space="0" w:color="auto"/>
            </w:tcBorders>
          </w:tcPr>
          <w:p w14:paraId="228F3035" w14:textId="1641E9EB" w:rsidR="00613129" w:rsidRPr="005B3AF2" w:rsidRDefault="00934308" w:rsidP="00C304CB">
            <w:pPr>
              <w:suppressLineNumbers/>
              <w:contextualSpacing/>
              <w:rPr>
                <w:b/>
                <w:bCs/>
                <w:sz w:val="20"/>
                <w:szCs w:val="20"/>
              </w:rPr>
            </w:pPr>
            <w:r w:rsidRPr="005B3AF2">
              <w:rPr>
                <w:sz w:val="20"/>
                <w:szCs w:val="20"/>
              </w:rPr>
              <w:t xml:space="preserve"> </w:t>
            </w:r>
            <w:r w:rsidR="00613129" w:rsidRPr="005B3AF2">
              <w:rPr>
                <w:b/>
                <w:bCs/>
                <w:sz w:val="20"/>
                <w:szCs w:val="20"/>
              </w:rPr>
              <w:t>D</w:t>
            </w:r>
            <w:r w:rsidR="00C33F2D" w:rsidRPr="005B3AF2">
              <w:rPr>
                <w:b/>
                <w:bCs/>
                <w:sz w:val="20"/>
                <w:szCs w:val="20"/>
              </w:rPr>
              <w:t xml:space="preserve">river License </w:t>
            </w:r>
            <w:r w:rsidR="00543F58" w:rsidRPr="005B3AF2">
              <w:rPr>
                <w:b/>
                <w:bCs/>
                <w:sz w:val="20"/>
                <w:szCs w:val="20"/>
              </w:rPr>
              <w:t>ID#</w:t>
            </w:r>
            <w:r w:rsidR="00613129" w:rsidRPr="005B3AF2">
              <w:rPr>
                <w:b/>
                <w:bCs/>
                <w:sz w:val="20"/>
                <w:szCs w:val="20"/>
              </w:rPr>
              <w:t>:</w:t>
            </w:r>
            <w:r w:rsidR="00C33F2D" w:rsidRPr="005B3AF2">
              <w:rPr>
                <w:b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A391819" w14:textId="2375CA39" w:rsidR="009166B6" w:rsidRPr="005B3AF2" w:rsidRDefault="009166B6" w:rsidP="00C304CB">
            <w:pPr>
              <w:pStyle w:val="FieldText"/>
              <w:suppressLineNumbers/>
              <w:contextualSpacing/>
              <w:rPr>
                <w:sz w:val="20"/>
                <w:szCs w:val="20"/>
              </w:rPr>
            </w:pPr>
          </w:p>
        </w:tc>
      </w:tr>
      <w:tr w:rsidR="009C220D" w:rsidRPr="005B3AF2" w14:paraId="7DF413D3" w14:textId="77777777" w:rsidTr="00B467AE">
        <w:trPr>
          <w:trHeight w:val="305"/>
        </w:trPr>
        <w:tc>
          <w:tcPr>
            <w:tcW w:w="3960" w:type="dxa"/>
            <w:gridSpan w:val="4"/>
          </w:tcPr>
          <w:p w14:paraId="3048DB3B" w14:textId="77777777" w:rsidR="009C220D" w:rsidRPr="005B3AF2" w:rsidRDefault="009C220D" w:rsidP="00C304CB">
            <w:pPr>
              <w:suppressLineNumbers/>
              <w:contextualSpacing/>
              <w:rPr>
                <w:rFonts w:cstheme="minorHAnsi"/>
                <w:b/>
                <w:bCs/>
                <w:sz w:val="20"/>
                <w:szCs w:val="20"/>
              </w:rPr>
            </w:pPr>
            <w:r w:rsidRPr="005B3AF2">
              <w:rPr>
                <w:rFonts w:cstheme="minorHAnsi"/>
                <w:b/>
                <w:bCs/>
                <w:sz w:val="20"/>
                <w:szCs w:val="20"/>
              </w:rPr>
              <w:t>Are you a citizen of the United States?</w:t>
            </w:r>
          </w:p>
        </w:tc>
        <w:tc>
          <w:tcPr>
            <w:tcW w:w="720" w:type="dxa"/>
            <w:gridSpan w:val="2"/>
          </w:tcPr>
          <w:p w14:paraId="42CB2779" w14:textId="3BBAED0A" w:rsidR="009C220D" w:rsidRPr="005B3AF2" w:rsidRDefault="009C220D" w:rsidP="00B467AE">
            <w:pPr>
              <w:pStyle w:val="Checkbox"/>
              <w:suppressLineNumbers/>
              <w:contextualSpacing/>
              <w:rPr>
                <w:rFonts w:cstheme="minorHAnsi"/>
                <w:sz w:val="20"/>
                <w:szCs w:val="20"/>
              </w:rPr>
            </w:pPr>
            <w:r w:rsidRPr="005B3AF2">
              <w:rPr>
                <w:rFonts w:cstheme="minorHAnsi"/>
                <w:sz w:val="20"/>
                <w:szCs w:val="20"/>
              </w:rPr>
              <w:t>YE</w:t>
            </w:r>
            <w:r w:rsidR="00B467AE" w:rsidRPr="005B3AF2">
              <w:rPr>
                <w:rFonts w:cstheme="minorHAnsi"/>
                <w:sz w:val="20"/>
                <w:szCs w:val="20"/>
              </w:rPr>
              <w:t xml:space="preserve">S </w:t>
            </w:r>
            <w:r w:rsidR="00724FA4" w:rsidRPr="005B3AF2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3"/>
            <w:r w:rsidRPr="005B3AF2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cstheme="minorHAnsi"/>
                <w:sz w:val="20"/>
                <w:szCs w:val="20"/>
              </w:rPr>
            </w:r>
            <w:r w:rsidR="00000000">
              <w:rPr>
                <w:rFonts w:cstheme="minorHAnsi"/>
                <w:sz w:val="20"/>
                <w:szCs w:val="20"/>
              </w:rPr>
              <w:fldChar w:fldCharType="separate"/>
            </w:r>
            <w:r w:rsidR="00724FA4" w:rsidRPr="005B3AF2">
              <w:rPr>
                <w:rFonts w:cstheme="minorHAnsi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630" w:type="dxa"/>
            <w:gridSpan w:val="3"/>
          </w:tcPr>
          <w:p w14:paraId="12FB88CE" w14:textId="09098C55" w:rsidR="009C220D" w:rsidRPr="005B3AF2" w:rsidRDefault="009C220D" w:rsidP="00B467AE">
            <w:pPr>
              <w:pStyle w:val="Checkbox"/>
              <w:suppressLineNumbers/>
              <w:contextualSpacing/>
              <w:rPr>
                <w:rFonts w:cstheme="minorHAnsi"/>
                <w:sz w:val="20"/>
                <w:szCs w:val="20"/>
              </w:rPr>
            </w:pPr>
            <w:r w:rsidRPr="005B3AF2">
              <w:rPr>
                <w:rFonts w:cstheme="minorHAnsi"/>
                <w:sz w:val="20"/>
                <w:szCs w:val="20"/>
              </w:rPr>
              <w:t>NO</w:t>
            </w:r>
            <w:r w:rsidR="00B467AE" w:rsidRPr="005B3AF2">
              <w:rPr>
                <w:rFonts w:cstheme="minorHAnsi"/>
                <w:sz w:val="20"/>
                <w:szCs w:val="20"/>
              </w:rPr>
              <w:t xml:space="preserve"> </w:t>
            </w:r>
            <w:r w:rsidR="00724FA4" w:rsidRPr="005B3AF2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4"/>
            <w:r w:rsidRPr="005B3AF2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cstheme="minorHAnsi"/>
                <w:sz w:val="20"/>
                <w:szCs w:val="20"/>
              </w:rPr>
            </w:r>
            <w:r w:rsidR="00000000">
              <w:rPr>
                <w:rFonts w:cstheme="minorHAnsi"/>
                <w:sz w:val="20"/>
                <w:szCs w:val="20"/>
              </w:rPr>
              <w:fldChar w:fldCharType="separate"/>
            </w:r>
            <w:r w:rsidR="00724FA4" w:rsidRPr="005B3AF2">
              <w:rPr>
                <w:rFonts w:cstheme="minorHAnsi"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4050" w:type="dxa"/>
            <w:gridSpan w:val="8"/>
          </w:tcPr>
          <w:p w14:paraId="56BBFE82" w14:textId="17B521A2" w:rsidR="009C220D" w:rsidRPr="005B3AF2" w:rsidRDefault="004A7060" w:rsidP="00C304CB">
            <w:pPr>
              <w:pStyle w:val="Heading4"/>
              <w:suppressLineNumbers/>
              <w:contextualSpacing/>
              <w:jc w:val="left"/>
              <w:rPr>
                <w:rFonts w:cstheme="minorHAnsi"/>
                <w:sz w:val="20"/>
                <w:szCs w:val="20"/>
              </w:rPr>
            </w:pPr>
            <w:r w:rsidRPr="005B3AF2">
              <w:rPr>
                <w:rFonts w:cstheme="minorHAnsi"/>
                <w:sz w:val="20"/>
                <w:szCs w:val="20"/>
              </w:rPr>
              <w:t xml:space="preserve"> </w:t>
            </w:r>
            <w:r w:rsidR="009C220D" w:rsidRPr="005B3AF2">
              <w:rPr>
                <w:rFonts w:cstheme="minorHAnsi"/>
                <w:sz w:val="20"/>
                <w:szCs w:val="20"/>
              </w:rPr>
              <w:t>If no, are you authorized to work in the U.S.?</w:t>
            </w:r>
          </w:p>
        </w:tc>
        <w:tc>
          <w:tcPr>
            <w:tcW w:w="720" w:type="dxa"/>
            <w:tcBorders>
              <w:top w:val="single" w:sz="4" w:space="0" w:color="auto"/>
            </w:tcBorders>
          </w:tcPr>
          <w:p w14:paraId="28504F91" w14:textId="54F81807" w:rsidR="009C220D" w:rsidRPr="005B3AF2" w:rsidRDefault="009C220D" w:rsidP="00B467AE">
            <w:pPr>
              <w:pStyle w:val="Checkbox"/>
              <w:suppressLineNumbers/>
              <w:ind w:left="-167" w:right="-161"/>
              <w:contextualSpacing/>
              <w:rPr>
                <w:rFonts w:cstheme="minorHAnsi"/>
                <w:sz w:val="20"/>
                <w:szCs w:val="20"/>
              </w:rPr>
            </w:pPr>
            <w:r w:rsidRPr="005B3AF2">
              <w:rPr>
                <w:rFonts w:cstheme="minorHAnsi"/>
                <w:sz w:val="20"/>
                <w:szCs w:val="20"/>
              </w:rPr>
              <w:t>YES</w:t>
            </w:r>
            <w:r w:rsidR="00B467AE" w:rsidRPr="005B3AF2">
              <w:rPr>
                <w:rFonts w:cstheme="minorHAnsi"/>
                <w:sz w:val="20"/>
                <w:szCs w:val="20"/>
              </w:rPr>
              <w:t xml:space="preserve"> </w:t>
            </w:r>
            <w:r w:rsidR="00724FA4" w:rsidRPr="005B3AF2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3AF2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cstheme="minorHAnsi"/>
                <w:sz w:val="20"/>
                <w:szCs w:val="20"/>
              </w:rPr>
            </w:r>
            <w:r w:rsidR="00000000">
              <w:rPr>
                <w:rFonts w:cstheme="minorHAnsi"/>
                <w:sz w:val="20"/>
                <w:szCs w:val="20"/>
              </w:rPr>
              <w:fldChar w:fldCharType="separate"/>
            </w:r>
            <w:r w:rsidR="00724FA4" w:rsidRPr="005B3AF2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</w:tcBorders>
          </w:tcPr>
          <w:p w14:paraId="76B0F6AC" w14:textId="6457CAA2" w:rsidR="009C220D" w:rsidRPr="005B3AF2" w:rsidRDefault="009C220D" w:rsidP="00B467AE">
            <w:pPr>
              <w:pStyle w:val="Checkbox"/>
              <w:suppressLineNumbers/>
              <w:ind w:left="-167" w:right="-161"/>
              <w:contextualSpacing/>
              <w:rPr>
                <w:rFonts w:cstheme="minorHAnsi"/>
                <w:sz w:val="20"/>
                <w:szCs w:val="20"/>
              </w:rPr>
            </w:pPr>
            <w:r w:rsidRPr="005B3AF2">
              <w:rPr>
                <w:rFonts w:cstheme="minorHAnsi"/>
                <w:sz w:val="20"/>
                <w:szCs w:val="20"/>
              </w:rPr>
              <w:t>NO</w:t>
            </w:r>
            <w:r w:rsidR="00B467AE" w:rsidRPr="005B3AF2">
              <w:rPr>
                <w:rFonts w:cstheme="minorHAnsi"/>
                <w:sz w:val="20"/>
                <w:szCs w:val="20"/>
              </w:rPr>
              <w:t xml:space="preserve"> </w:t>
            </w:r>
            <w:r w:rsidR="00724FA4" w:rsidRPr="005B3AF2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3AF2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cstheme="minorHAnsi"/>
                <w:sz w:val="20"/>
                <w:szCs w:val="20"/>
              </w:rPr>
            </w:r>
            <w:r w:rsidR="00000000">
              <w:rPr>
                <w:rFonts w:cstheme="minorHAnsi"/>
                <w:sz w:val="20"/>
                <w:szCs w:val="20"/>
              </w:rPr>
              <w:fldChar w:fldCharType="separate"/>
            </w:r>
            <w:r w:rsidR="00724FA4" w:rsidRPr="005B3AF2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9C220D" w:rsidRPr="005B3AF2" w14:paraId="69E85788" w14:textId="77777777" w:rsidTr="00B467AE">
        <w:trPr>
          <w:trHeight w:val="360"/>
        </w:trPr>
        <w:tc>
          <w:tcPr>
            <w:tcW w:w="3960" w:type="dxa"/>
            <w:gridSpan w:val="4"/>
          </w:tcPr>
          <w:p w14:paraId="5D0DF97A" w14:textId="77777777" w:rsidR="009C220D" w:rsidRPr="005B3AF2" w:rsidRDefault="009C220D" w:rsidP="00C304CB">
            <w:pPr>
              <w:suppressLineNumbers/>
              <w:contextualSpacing/>
              <w:rPr>
                <w:rFonts w:cstheme="minorHAnsi"/>
                <w:b/>
                <w:bCs/>
                <w:sz w:val="20"/>
                <w:szCs w:val="20"/>
              </w:rPr>
            </w:pPr>
            <w:r w:rsidRPr="005B3AF2">
              <w:rPr>
                <w:rFonts w:cstheme="minorHAnsi"/>
                <w:b/>
                <w:bCs/>
                <w:sz w:val="20"/>
                <w:szCs w:val="20"/>
              </w:rPr>
              <w:t>Have you ever worked for this company?</w:t>
            </w:r>
          </w:p>
        </w:tc>
        <w:tc>
          <w:tcPr>
            <w:tcW w:w="720" w:type="dxa"/>
            <w:gridSpan w:val="2"/>
          </w:tcPr>
          <w:p w14:paraId="3EEAD2A8" w14:textId="3D9D0026" w:rsidR="009C220D" w:rsidRPr="005B3AF2" w:rsidRDefault="009C220D" w:rsidP="00B467AE">
            <w:pPr>
              <w:pStyle w:val="Checkbox"/>
              <w:suppressLineNumbers/>
              <w:contextualSpacing/>
              <w:rPr>
                <w:rFonts w:cstheme="minorHAnsi"/>
                <w:sz w:val="20"/>
                <w:szCs w:val="20"/>
              </w:rPr>
            </w:pPr>
            <w:r w:rsidRPr="005B3AF2">
              <w:rPr>
                <w:rFonts w:cstheme="minorHAnsi"/>
                <w:sz w:val="20"/>
                <w:szCs w:val="20"/>
              </w:rPr>
              <w:t>YES</w:t>
            </w:r>
            <w:r w:rsidR="00B467AE" w:rsidRPr="005B3AF2">
              <w:rPr>
                <w:rFonts w:cstheme="minorHAnsi"/>
                <w:sz w:val="20"/>
                <w:szCs w:val="20"/>
              </w:rPr>
              <w:t xml:space="preserve"> </w:t>
            </w:r>
            <w:r w:rsidR="00724FA4" w:rsidRPr="005B3AF2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3AF2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cstheme="minorHAnsi"/>
                <w:sz w:val="20"/>
                <w:szCs w:val="20"/>
              </w:rPr>
            </w:r>
            <w:r w:rsidR="00000000">
              <w:rPr>
                <w:rFonts w:cstheme="minorHAnsi"/>
                <w:sz w:val="20"/>
                <w:szCs w:val="20"/>
              </w:rPr>
              <w:fldChar w:fldCharType="separate"/>
            </w:r>
            <w:r w:rsidR="00724FA4" w:rsidRPr="005B3AF2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630" w:type="dxa"/>
            <w:gridSpan w:val="3"/>
          </w:tcPr>
          <w:p w14:paraId="101CF7BC" w14:textId="23E0DFA2" w:rsidR="009C220D" w:rsidRPr="005B3AF2" w:rsidRDefault="009C220D" w:rsidP="00B467AE">
            <w:pPr>
              <w:pStyle w:val="Checkbox"/>
              <w:suppressLineNumbers/>
              <w:contextualSpacing/>
              <w:rPr>
                <w:rFonts w:cstheme="minorHAnsi"/>
                <w:sz w:val="20"/>
                <w:szCs w:val="20"/>
              </w:rPr>
            </w:pPr>
            <w:r w:rsidRPr="005B3AF2">
              <w:rPr>
                <w:rFonts w:cstheme="minorHAnsi"/>
                <w:sz w:val="20"/>
                <w:szCs w:val="20"/>
              </w:rPr>
              <w:t>NO</w:t>
            </w:r>
            <w:r w:rsidR="00B467AE" w:rsidRPr="005B3AF2">
              <w:rPr>
                <w:rFonts w:cstheme="minorHAnsi"/>
                <w:sz w:val="20"/>
                <w:szCs w:val="20"/>
              </w:rPr>
              <w:t xml:space="preserve"> </w:t>
            </w:r>
            <w:r w:rsidR="00724FA4" w:rsidRPr="005B3AF2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3AF2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cstheme="minorHAnsi"/>
                <w:sz w:val="20"/>
                <w:szCs w:val="20"/>
              </w:rPr>
            </w:r>
            <w:r w:rsidR="00000000">
              <w:rPr>
                <w:rFonts w:cstheme="minorHAnsi"/>
                <w:sz w:val="20"/>
                <w:szCs w:val="20"/>
              </w:rPr>
              <w:fldChar w:fldCharType="separate"/>
            </w:r>
            <w:r w:rsidR="00724FA4" w:rsidRPr="005B3AF2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1268" w:type="dxa"/>
            <w:gridSpan w:val="2"/>
          </w:tcPr>
          <w:p w14:paraId="4258B140" w14:textId="72829C5A" w:rsidR="009C220D" w:rsidRPr="005B3AF2" w:rsidRDefault="004A7060" w:rsidP="00C304CB">
            <w:pPr>
              <w:pStyle w:val="Heading4"/>
              <w:suppressLineNumbers/>
              <w:contextualSpacing/>
              <w:jc w:val="left"/>
              <w:rPr>
                <w:rFonts w:cstheme="minorHAnsi"/>
                <w:sz w:val="20"/>
                <w:szCs w:val="20"/>
              </w:rPr>
            </w:pPr>
            <w:r w:rsidRPr="005B3AF2">
              <w:rPr>
                <w:rFonts w:cstheme="minorHAnsi"/>
                <w:sz w:val="20"/>
                <w:szCs w:val="20"/>
              </w:rPr>
              <w:t xml:space="preserve"> </w:t>
            </w:r>
            <w:r w:rsidR="009166B6" w:rsidRPr="005B3AF2">
              <w:rPr>
                <w:rFonts w:cstheme="minorHAnsi"/>
                <w:sz w:val="20"/>
                <w:szCs w:val="20"/>
              </w:rPr>
              <w:t>I</w:t>
            </w:r>
            <w:r w:rsidR="009C220D" w:rsidRPr="005B3AF2">
              <w:rPr>
                <w:rFonts w:cstheme="minorHAnsi"/>
                <w:sz w:val="20"/>
                <w:szCs w:val="20"/>
              </w:rPr>
              <w:t xml:space="preserve">f </w:t>
            </w:r>
            <w:r w:rsidR="00E106E2" w:rsidRPr="005B3AF2">
              <w:rPr>
                <w:rFonts w:cstheme="minorHAnsi"/>
                <w:sz w:val="20"/>
                <w:szCs w:val="20"/>
              </w:rPr>
              <w:t>yes</w:t>
            </w:r>
            <w:r w:rsidR="009C220D" w:rsidRPr="005B3AF2">
              <w:rPr>
                <w:rFonts w:cstheme="minorHAnsi"/>
                <w:sz w:val="20"/>
                <w:szCs w:val="20"/>
              </w:rPr>
              <w:t>, when?</w:t>
            </w:r>
          </w:p>
        </w:tc>
        <w:tc>
          <w:tcPr>
            <w:tcW w:w="4222" w:type="dxa"/>
            <w:gridSpan w:val="8"/>
            <w:tcBorders>
              <w:bottom w:val="single" w:sz="4" w:space="0" w:color="auto"/>
            </w:tcBorders>
          </w:tcPr>
          <w:p w14:paraId="5F94C8CD" w14:textId="3A48425E" w:rsidR="009C220D" w:rsidRPr="005B3AF2" w:rsidRDefault="008D37C5" w:rsidP="00C304CB">
            <w:pPr>
              <w:pStyle w:val="FieldText"/>
              <w:suppressLineNumbers/>
              <w:contextualSpacing/>
              <w:rPr>
                <w:rFonts w:cstheme="minorHAnsi"/>
                <w:sz w:val="20"/>
                <w:szCs w:val="20"/>
              </w:rPr>
            </w:pPr>
            <w:r w:rsidRPr="005B3AF2">
              <w:rPr>
                <w:rFonts w:cstheme="minorHAnsi"/>
                <w:sz w:val="20"/>
                <w:szCs w:val="20"/>
              </w:rPr>
              <w:t xml:space="preserve"> </w:t>
            </w:r>
          </w:p>
        </w:tc>
      </w:tr>
      <w:tr w:rsidR="009C220D" w:rsidRPr="005B3AF2" w14:paraId="47E31CFA" w14:textId="77777777" w:rsidTr="00B467AE">
        <w:trPr>
          <w:trHeight w:val="161"/>
        </w:trPr>
        <w:tc>
          <w:tcPr>
            <w:tcW w:w="3960" w:type="dxa"/>
            <w:gridSpan w:val="4"/>
          </w:tcPr>
          <w:p w14:paraId="012CB70D" w14:textId="6CF526CB" w:rsidR="009C220D" w:rsidRPr="005B3AF2" w:rsidRDefault="009C220D" w:rsidP="00C304CB">
            <w:pPr>
              <w:suppressLineNumbers/>
              <w:ind w:right="-8"/>
              <w:contextualSpacing/>
              <w:rPr>
                <w:rFonts w:cstheme="minorHAnsi"/>
                <w:b/>
                <w:bCs/>
                <w:sz w:val="20"/>
                <w:szCs w:val="20"/>
              </w:rPr>
            </w:pPr>
            <w:r w:rsidRPr="005B3AF2">
              <w:rPr>
                <w:rFonts w:cstheme="minorHAnsi"/>
                <w:b/>
                <w:bCs/>
                <w:sz w:val="20"/>
                <w:szCs w:val="20"/>
              </w:rPr>
              <w:t xml:space="preserve">Have you ever been convicted of a </w:t>
            </w:r>
            <w:r w:rsidR="008D37C5" w:rsidRPr="005B3AF2">
              <w:rPr>
                <w:rFonts w:cstheme="minorHAnsi"/>
                <w:b/>
                <w:bCs/>
                <w:sz w:val="20"/>
                <w:szCs w:val="20"/>
              </w:rPr>
              <w:t xml:space="preserve">misdemeanor or </w:t>
            </w:r>
            <w:r w:rsidRPr="005B3AF2">
              <w:rPr>
                <w:rFonts w:cstheme="minorHAnsi"/>
                <w:b/>
                <w:bCs/>
                <w:sz w:val="20"/>
                <w:szCs w:val="20"/>
              </w:rPr>
              <w:t>felony?</w:t>
            </w:r>
          </w:p>
        </w:tc>
        <w:tc>
          <w:tcPr>
            <w:tcW w:w="720" w:type="dxa"/>
            <w:gridSpan w:val="2"/>
          </w:tcPr>
          <w:p w14:paraId="116A33EC" w14:textId="7C7B1715" w:rsidR="009C220D" w:rsidRPr="005B3AF2" w:rsidRDefault="009C220D" w:rsidP="00B467AE">
            <w:pPr>
              <w:pStyle w:val="Checkbox"/>
              <w:suppressLineNumbers/>
              <w:contextualSpacing/>
              <w:rPr>
                <w:rFonts w:cstheme="minorHAnsi"/>
                <w:sz w:val="20"/>
                <w:szCs w:val="20"/>
              </w:rPr>
            </w:pPr>
            <w:r w:rsidRPr="005B3AF2">
              <w:rPr>
                <w:rFonts w:cstheme="minorHAnsi"/>
                <w:sz w:val="20"/>
                <w:szCs w:val="20"/>
              </w:rPr>
              <w:t>YES</w:t>
            </w:r>
            <w:r w:rsidR="00B467AE" w:rsidRPr="005B3AF2">
              <w:rPr>
                <w:rFonts w:cstheme="minorHAnsi"/>
                <w:sz w:val="20"/>
                <w:szCs w:val="20"/>
              </w:rPr>
              <w:t xml:space="preserve"> </w:t>
            </w:r>
            <w:r w:rsidR="00724FA4" w:rsidRPr="005B3AF2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3AF2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cstheme="minorHAnsi"/>
                <w:sz w:val="20"/>
                <w:szCs w:val="20"/>
              </w:rPr>
            </w:r>
            <w:r w:rsidR="00000000">
              <w:rPr>
                <w:rFonts w:cstheme="minorHAnsi"/>
                <w:sz w:val="20"/>
                <w:szCs w:val="20"/>
              </w:rPr>
              <w:fldChar w:fldCharType="separate"/>
            </w:r>
            <w:r w:rsidR="00724FA4" w:rsidRPr="005B3AF2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630" w:type="dxa"/>
            <w:gridSpan w:val="3"/>
          </w:tcPr>
          <w:p w14:paraId="41C7B272" w14:textId="19D22C71" w:rsidR="009C220D" w:rsidRPr="005B3AF2" w:rsidRDefault="009C220D" w:rsidP="00B467AE">
            <w:pPr>
              <w:pStyle w:val="Checkbox"/>
              <w:suppressLineNumbers/>
              <w:contextualSpacing/>
              <w:rPr>
                <w:rFonts w:cstheme="minorHAnsi"/>
                <w:sz w:val="20"/>
                <w:szCs w:val="20"/>
              </w:rPr>
            </w:pPr>
            <w:r w:rsidRPr="005B3AF2">
              <w:rPr>
                <w:rFonts w:cstheme="minorHAnsi"/>
                <w:sz w:val="20"/>
                <w:szCs w:val="20"/>
              </w:rPr>
              <w:t>NO</w:t>
            </w:r>
            <w:r w:rsidR="00B467AE" w:rsidRPr="005B3AF2">
              <w:rPr>
                <w:rFonts w:cstheme="minorHAnsi"/>
                <w:sz w:val="20"/>
                <w:szCs w:val="20"/>
              </w:rPr>
              <w:t xml:space="preserve"> </w:t>
            </w:r>
            <w:r w:rsidR="00724FA4" w:rsidRPr="005B3AF2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3AF2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cstheme="minorHAnsi"/>
                <w:sz w:val="20"/>
                <w:szCs w:val="20"/>
              </w:rPr>
            </w:r>
            <w:r w:rsidR="00000000">
              <w:rPr>
                <w:rFonts w:cstheme="minorHAnsi"/>
                <w:sz w:val="20"/>
                <w:szCs w:val="20"/>
              </w:rPr>
              <w:fldChar w:fldCharType="separate"/>
            </w:r>
            <w:r w:rsidR="00724FA4" w:rsidRPr="005B3AF2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5490" w:type="dxa"/>
            <w:gridSpan w:val="10"/>
          </w:tcPr>
          <w:p w14:paraId="752DFC6B" w14:textId="3426FEED" w:rsidR="0088029A" w:rsidRPr="005B3AF2" w:rsidRDefault="0088029A" w:rsidP="00C304CB">
            <w:pPr>
              <w:suppressLineNumbers/>
              <w:contextualSpacing/>
              <w:rPr>
                <w:rFonts w:cstheme="minorHAnsi"/>
                <w:sz w:val="20"/>
                <w:szCs w:val="20"/>
              </w:rPr>
            </w:pPr>
            <w:r w:rsidRPr="005B3AF2">
              <w:rPr>
                <w:rFonts w:cstheme="minorHAnsi"/>
                <w:sz w:val="20"/>
                <w:szCs w:val="20"/>
              </w:rPr>
              <w:t>I</w:t>
            </w:r>
            <w:r w:rsidR="009166B6" w:rsidRPr="005B3AF2">
              <w:rPr>
                <w:rFonts w:cstheme="minorHAnsi"/>
                <w:sz w:val="20"/>
                <w:szCs w:val="20"/>
              </w:rPr>
              <w:t>f yes, explain?</w:t>
            </w:r>
          </w:p>
          <w:p w14:paraId="25159433" w14:textId="0039881D" w:rsidR="009166B6" w:rsidRPr="005B3AF2" w:rsidRDefault="009166B6" w:rsidP="00C304CB">
            <w:pPr>
              <w:suppressLineNumbers/>
              <w:contextualSpacing/>
              <w:rPr>
                <w:rFonts w:cstheme="minorHAnsi"/>
                <w:sz w:val="20"/>
                <w:szCs w:val="20"/>
              </w:rPr>
            </w:pPr>
            <w:r w:rsidRPr="005B3AF2">
              <w:rPr>
                <w:rFonts w:cstheme="minorHAnsi"/>
                <w:sz w:val="20"/>
                <w:szCs w:val="20"/>
              </w:rPr>
              <w:t xml:space="preserve"> </w:t>
            </w:r>
          </w:p>
        </w:tc>
      </w:tr>
      <w:tr w:rsidR="005B3AF2" w:rsidRPr="005B3AF2" w14:paraId="5FA81F47" w14:textId="77777777" w:rsidTr="00A80F0D">
        <w:trPr>
          <w:trHeight w:val="161"/>
        </w:trPr>
        <w:tc>
          <w:tcPr>
            <w:tcW w:w="10800" w:type="dxa"/>
            <w:gridSpan w:val="19"/>
          </w:tcPr>
          <w:p w14:paraId="6362C839" w14:textId="77777777" w:rsidR="005B3AF2" w:rsidRPr="005B3AF2" w:rsidRDefault="005B3AF2" w:rsidP="00C304CB">
            <w:pPr>
              <w:suppressLineNumbers/>
              <w:contextualSpacing/>
              <w:rPr>
                <w:rFonts w:cstheme="minorHAnsi"/>
                <w:sz w:val="20"/>
                <w:szCs w:val="20"/>
              </w:rPr>
            </w:pPr>
          </w:p>
        </w:tc>
      </w:tr>
    </w:tbl>
    <w:p w14:paraId="069CB772" w14:textId="10604728" w:rsidR="00330050" w:rsidRPr="00D3437E" w:rsidRDefault="00330050" w:rsidP="00C304CB">
      <w:pPr>
        <w:pStyle w:val="Heading2"/>
        <w:suppressLineNumbers/>
        <w:spacing w:before="0"/>
        <w:contextualSpacing/>
        <w:rPr>
          <w:szCs w:val="22"/>
        </w:rPr>
      </w:pPr>
      <w:r w:rsidRPr="00D3437E">
        <w:rPr>
          <w:szCs w:val="22"/>
        </w:rPr>
        <w:t>Education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810"/>
        <w:gridCol w:w="450"/>
        <w:gridCol w:w="623"/>
        <w:gridCol w:w="550"/>
        <w:gridCol w:w="1077"/>
        <w:gridCol w:w="891"/>
        <w:gridCol w:w="6"/>
        <w:gridCol w:w="986"/>
        <w:gridCol w:w="724"/>
        <w:gridCol w:w="644"/>
        <w:gridCol w:w="799"/>
        <w:gridCol w:w="3240"/>
      </w:tblGrid>
      <w:tr w:rsidR="000F2DF4" w:rsidRPr="007E47EF" w14:paraId="1B2C9C50" w14:textId="77777777" w:rsidTr="00D3437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260" w:type="dxa"/>
            <w:gridSpan w:val="2"/>
          </w:tcPr>
          <w:p w14:paraId="45364085" w14:textId="77777777" w:rsidR="000F2DF4" w:rsidRPr="007E47EF" w:rsidRDefault="000F2DF4" w:rsidP="004A7060">
            <w:pPr>
              <w:suppressLineNumbers/>
              <w:contextualSpacing/>
              <w:rPr>
                <w:rFonts w:cstheme="minorHAnsi"/>
                <w:sz w:val="20"/>
                <w:szCs w:val="20"/>
              </w:rPr>
            </w:pPr>
            <w:r w:rsidRPr="00D3437E">
              <w:rPr>
                <w:rFonts w:cstheme="minorHAnsi"/>
                <w:b/>
                <w:bCs w:val="0"/>
                <w:sz w:val="20"/>
                <w:szCs w:val="20"/>
              </w:rPr>
              <w:t>High School</w:t>
            </w:r>
            <w:r w:rsidRPr="007E47EF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3147" w:type="dxa"/>
            <w:gridSpan w:val="5"/>
            <w:tcBorders>
              <w:bottom w:val="single" w:sz="4" w:space="0" w:color="auto"/>
            </w:tcBorders>
          </w:tcPr>
          <w:p w14:paraId="4D55F952" w14:textId="632513FE" w:rsidR="000F2DF4" w:rsidRPr="007E47EF" w:rsidRDefault="000F2DF4" w:rsidP="00C304CB">
            <w:pPr>
              <w:pStyle w:val="FieldText"/>
              <w:suppressLineNumbers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6" w:type="dxa"/>
          </w:tcPr>
          <w:p w14:paraId="764A91CE" w14:textId="77777777" w:rsidR="000F2DF4" w:rsidRPr="007E47EF" w:rsidRDefault="000F2DF4" w:rsidP="00695B45">
            <w:pPr>
              <w:pStyle w:val="Heading4"/>
              <w:suppressLineNumbers/>
              <w:contextualSpacing/>
              <w:jc w:val="left"/>
              <w:rPr>
                <w:rFonts w:cstheme="minorHAnsi"/>
                <w:sz w:val="20"/>
                <w:szCs w:val="20"/>
              </w:rPr>
            </w:pPr>
            <w:r w:rsidRPr="007E47EF">
              <w:rPr>
                <w:rFonts w:cstheme="minorHAnsi"/>
                <w:sz w:val="20"/>
                <w:szCs w:val="20"/>
              </w:rPr>
              <w:t>Address:</w:t>
            </w:r>
          </w:p>
        </w:tc>
        <w:tc>
          <w:tcPr>
            <w:tcW w:w="5407" w:type="dxa"/>
            <w:gridSpan w:val="4"/>
            <w:tcBorders>
              <w:bottom w:val="single" w:sz="4" w:space="0" w:color="auto"/>
            </w:tcBorders>
          </w:tcPr>
          <w:p w14:paraId="25C895EE" w14:textId="77777777" w:rsidR="000F2DF4" w:rsidRPr="007E47EF" w:rsidRDefault="000F2DF4" w:rsidP="00C304CB">
            <w:pPr>
              <w:pStyle w:val="FieldText"/>
              <w:suppressLineNumbers/>
              <w:contextualSpacing/>
              <w:rPr>
                <w:rFonts w:cstheme="minorHAnsi"/>
                <w:sz w:val="20"/>
                <w:szCs w:val="20"/>
              </w:rPr>
            </w:pPr>
          </w:p>
        </w:tc>
      </w:tr>
      <w:tr w:rsidR="00250014" w:rsidRPr="007E47EF" w14:paraId="1F6CE54C" w14:textId="77777777" w:rsidTr="00D3437E">
        <w:tc>
          <w:tcPr>
            <w:tcW w:w="810" w:type="dxa"/>
          </w:tcPr>
          <w:p w14:paraId="465D8C74" w14:textId="77777777" w:rsidR="00250014" w:rsidRPr="007E47EF" w:rsidRDefault="00250014" w:rsidP="00C304CB">
            <w:pPr>
              <w:suppressLineNumbers/>
              <w:contextualSpacing/>
              <w:rPr>
                <w:rFonts w:cstheme="minorHAnsi"/>
                <w:sz w:val="20"/>
                <w:szCs w:val="20"/>
              </w:rPr>
            </w:pPr>
            <w:r w:rsidRPr="007E47EF">
              <w:rPr>
                <w:rFonts w:cstheme="minorHAnsi"/>
                <w:sz w:val="20"/>
                <w:szCs w:val="20"/>
              </w:rPr>
              <w:t>From:</w:t>
            </w:r>
          </w:p>
        </w:tc>
        <w:tc>
          <w:tcPr>
            <w:tcW w:w="1073" w:type="dxa"/>
            <w:gridSpan w:val="2"/>
            <w:tcBorders>
              <w:bottom w:val="single" w:sz="4" w:space="0" w:color="auto"/>
            </w:tcBorders>
          </w:tcPr>
          <w:p w14:paraId="0DE205C7" w14:textId="77777777" w:rsidR="00250014" w:rsidRPr="007E47EF" w:rsidRDefault="00250014" w:rsidP="00C304CB">
            <w:pPr>
              <w:pStyle w:val="FieldText"/>
              <w:suppressLineNumbers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50" w:type="dxa"/>
          </w:tcPr>
          <w:p w14:paraId="33044948" w14:textId="77777777" w:rsidR="00250014" w:rsidRPr="007E47EF" w:rsidRDefault="00250014" w:rsidP="00C304CB">
            <w:pPr>
              <w:pStyle w:val="Heading4"/>
              <w:suppressLineNumbers/>
              <w:contextualSpacing/>
              <w:rPr>
                <w:rFonts w:cstheme="minorHAnsi"/>
                <w:sz w:val="20"/>
                <w:szCs w:val="20"/>
              </w:rPr>
            </w:pPr>
            <w:r w:rsidRPr="007E47EF">
              <w:rPr>
                <w:rFonts w:cstheme="minorHAnsi"/>
                <w:sz w:val="20"/>
                <w:szCs w:val="20"/>
              </w:rPr>
              <w:t>To:</w:t>
            </w:r>
          </w:p>
        </w:tc>
        <w:tc>
          <w:tcPr>
            <w:tcW w:w="1077" w:type="dxa"/>
            <w:tcBorders>
              <w:bottom w:val="single" w:sz="4" w:space="0" w:color="auto"/>
            </w:tcBorders>
          </w:tcPr>
          <w:p w14:paraId="467C2C84" w14:textId="77777777" w:rsidR="00250014" w:rsidRPr="007E47EF" w:rsidRDefault="00250014" w:rsidP="00C304CB">
            <w:pPr>
              <w:pStyle w:val="FieldText"/>
              <w:suppressLineNumbers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83" w:type="dxa"/>
            <w:gridSpan w:val="3"/>
          </w:tcPr>
          <w:p w14:paraId="24C4AA3B" w14:textId="77777777" w:rsidR="00250014" w:rsidRPr="007E47EF" w:rsidRDefault="00250014" w:rsidP="00C304CB">
            <w:pPr>
              <w:pStyle w:val="Heading4"/>
              <w:suppressLineNumbers/>
              <w:contextualSpacing/>
              <w:rPr>
                <w:rFonts w:cstheme="minorHAnsi"/>
                <w:sz w:val="20"/>
                <w:szCs w:val="20"/>
              </w:rPr>
            </w:pPr>
            <w:r w:rsidRPr="007E47EF">
              <w:rPr>
                <w:rFonts w:cstheme="minorHAnsi"/>
                <w:sz w:val="20"/>
                <w:szCs w:val="20"/>
              </w:rPr>
              <w:t>Did you graduate?</w:t>
            </w:r>
          </w:p>
        </w:tc>
        <w:tc>
          <w:tcPr>
            <w:tcW w:w="724" w:type="dxa"/>
          </w:tcPr>
          <w:p w14:paraId="0FD0FA1D" w14:textId="233FBC4B" w:rsidR="00250014" w:rsidRPr="007E47EF" w:rsidRDefault="00250014" w:rsidP="00B467AE">
            <w:pPr>
              <w:pStyle w:val="Checkbox"/>
              <w:suppressLineNumbers/>
              <w:contextualSpacing/>
              <w:rPr>
                <w:rFonts w:cstheme="minorHAnsi"/>
                <w:sz w:val="20"/>
                <w:szCs w:val="20"/>
              </w:rPr>
            </w:pPr>
            <w:r w:rsidRPr="007E47EF">
              <w:rPr>
                <w:rFonts w:cstheme="minorHAnsi"/>
                <w:sz w:val="20"/>
                <w:szCs w:val="20"/>
              </w:rPr>
              <w:t>YES</w:t>
            </w:r>
            <w:r w:rsidR="00B467AE">
              <w:rPr>
                <w:rFonts w:cstheme="minorHAnsi"/>
                <w:sz w:val="20"/>
                <w:szCs w:val="20"/>
              </w:rPr>
              <w:t xml:space="preserve"> </w:t>
            </w:r>
            <w:r w:rsidR="00724FA4" w:rsidRPr="007E47EF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47EF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cstheme="minorHAnsi"/>
                <w:sz w:val="20"/>
                <w:szCs w:val="20"/>
              </w:rPr>
            </w:r>
            <w:r w:rsidR="00000000">
              <w:rPr>
                <w:rFonts w:cstheme="minorHAnsi"/>
                <w:sz w:val="20"/>
                <w:szCs w:val="20"/>
              </w:rPr>
              <w:fldChar w:fldCharType="separate"/>
            </w:r>
            <w:r w:rsidR="00724FA4" w:rsidRPr="007E47EF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644" w:type="dxa"/>
          </w:tcPr>
          <w:p w14:paraId="338175AF" w14:textId="7F2ED86D" w:rsidR="00250014" w:rsidRPr="007E47EF" w:rsidRDefault="00250014" w:rsidP="00B467AE">
            <w:pPr>
              <w:pStyle w:val="Checkbox"/>
              <w:suppressLineNumbers/>
              <w:contextualSpacing/>
              <w:rPr>
                <w:rFonts w:cstheme="minorHAnsi"/>
                <w:sz w:val="20"/>
                <w:szCs w:val="20"/>
              </w:rPr>
            </w:pPr>
            <w:r w:rsidRPr="007E47EF">
              <w:rPr>
                <w:rFonts w:cstheme="minorHAnsi"/>
                <w:sz w:val="20"/>
                <w:szCs w:val="20"/>
              </w:rPr>
              <w:t>NO</w:t>
            </w:r>
            <w:r w:rsidR="00B467AE">
              <w:rPr>
                <w:rFonts w:cstheme="minorHAnsi"/>
                <w:sz w:val="20"/>
                <w:szCs w:val="20"/>
              </w:rPr>
              <w:t xml:space="preserve"> </w:t>
            </w:r>
            <w:r w:rsidR="00724FA4" w:rsidRPr="007E47EF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47EF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cstheme="minorHAnsi"/>
                <w:sz w:val="20"/>
                <w:szCs w:val="20"/>
              </w:rPr>
            </w:r>
            <w:r w:rsidR="00000000">
              <w:rPr>
                <w:rFonts w:cstheme="minorHAnsi"/>
                <w:sz w:val="20"/>
                <w:szCs w:val="20"/>
              </w:rPr>
              <w:fldChar w:fldCharType="separate"/>
            </w:r>
            <w:r w:rsidR="00724FA4" w:rsidRPr="007E47EF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799" w:type="dxa"/>
          </w:tcPr>
          <w:p w14:paraId="088C8069" w14:textId="77777777" w:rsidR="00250014" w:rsidRPr="007E47EF" w:rsidRDefault="00250014" w:rsidP="00D3437E">
            <w:pPr>
              <w:pStyle w:val="Heading4"/>
              <w:suppressLineNumbers/>
              <w:contextualSpacing/>
              <w:jc w:val="left"/>
              <w:rPr>
                <w:rFonts w:cstheme="minorHAnsi"/>
                <w:sz w:val="20"/>
                <w:szCs w:val="20"/>
              </w:rPr>
            </w:pPr>
            <w:r w:rsidRPr="007E47EF">
              <w:rPr>
                <w:rFonts w:cstheme="minorHAnsi"/>
                <w:sz w:val="20"/>
                <w:szCs w:val="20"/>
              </w:rPr>
              <w:t>D</w:t>
            </w:r>
            <w:r w:rsidR="00330050" w:rsidRPr="007E47EF">
              <w:rPr>
                <w:rFonts w:cstheme="minorHAnsi"/>
                <w:sz w:val="20"/>
                <w:szCs w:val="20"/>
              </w:rPr>
              <w:t>iploma</w:t>
            </w:r>
            <w:r w:rsidRPr="007E47EF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1126FAB6" w14:textId="77777777" w:rsidR="00250014" w:rsidRPr="007E47EF" w:rsidRDefault="00250014" w:rsidP="00C304CB">
            <w:pPr>
              <w:pStyle w:val="FieldText"/>
              <w:suppressLineNumbers/>
              <w:contextualSpacing/>
              <w:rPr>
                <w:rFonts w:cstheme="minorHAnsi"/>
                <w:sz w:val="20"/>
                <w:szCs w:val="20"/>
              </w:rPr>
            </w:pPr>
          </w:p>
        </w:tc>
      </w:tr>
      <w:tr w:rsidR="000F2DF4" w:rsidRPr="007E47EF" w14:paraId="5FEA491B" w14:textId="77777777" w:rsidTr="00934308">
        <w:trPr>
          <w:trHeight w:val="288"/>
        </w:trPr>
        <w:tc>
          <w:tcPr>
            <w:tcW w:w="810" w:type="dxa"/>
          </w:tcPr>
          <w:p w14:paraId="734F7FB6" w14:textId="77777777" w:rsidR="000F2DF4" w:rsidRPr="004A7060" w:rsidRDefault="000F2DF4" w:rsidP="00C304CB">
            <w:pPr>
              <w:suppressLineNumbers/>
              <w:contextualSpacing/>
              <w:rPr>
                <w:rFonts w:cstheme="minorHAnsi"/>
                <w:b/>
                <w:bCs/>
                <w:sz w:val="20"/>
                <w:szCs w:val="20"/>
              </w:rPr>
            </w:pPr>
            <w:r w:rsidRPr="004A7060">
              <w:rPr>
                <w:rFonts w:cstheme="minorHAnsi"/>
                <w:b/>
                <w:bCs/>
                <w:sz w:val="20"/>
                <w:szCs w:val="20"/>
              </w:rPr>
              <w:t>College:</w:t>
            </w:r>
          </w:p>
        </w:tc>
        <w:tc>
          <w:tcPr>
            <w:tcW w:w="3591" w:type="dxa"/>
            <w:gridSpan w:val="5"/>
            <w:tcBorders>
              <w:bottom w:val="single" w:sz="4" w:space="0" w:color="auto"/>
            </w:tcBorders>
          </w:tcPr>
          <w:p w14:paraId="4BE36B1E" w14:textId="77777777" w:rsidR="000F2DF4" w:rsidRPr="007E47EF" w:rsidRDefault="000F2DF4" w:rsidP="00C304CB">
            <w:pPr>
              <w:pStyle w:val="FieldText"/>
              <w:suppressLineNumbers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14:paraId="6E913D6E" w14:textId="77777777" w:rsidR="000F2DF4" w:rsidRPr="007E47EF" w:rsidRDefault="000F2DF4" w:rsidP="00C304CB">
            <w:pPr>
              <w:pStyle w:val="Heading4"/>
              <w:suppressLineNumbers/>
              <w:contextualSpacing/>
              <w:rPr>
                <w:rFonts w:cstheme="minorHAnsi"/>
                <w:sz w:val="20"/>
                <w:szCs w:val="20"/>
              </w:rPr>
            </w:pPr>
            <w:r w:rsidRPr="007E47EF">
              <w:rPr>
                <w:rFonts w:cstheme="minorHAnsi"/>
                <w:sz w:val="20"/>
                <w:szCs w:val="20"/>
              </w:rPr>
              <w:t>Address:</w:t>
            </w:r>
          </w:p>
        </w:tc>
        <w:tc>
          <w:tcPr>
            <w:tcW w:w="5407" w:type="dxa"/>
            <w:gridSpan w:val="4"/>
            <w:tcBorders>
              <w:bottom w:val="single" w:sz="4" w:space="0" w:color="auto"/>
            </w:tcBorders>
          </w:tcPr>
          <w:p w14:paraId="54EE9581" w14:textId="77777777" w:rsidR="000F2DF4" w:rsidRPr="007E47EF" w:rsidRDefault="000F2DF4" w:rsidP="00C304CB">
            <w:pPr>
              <w:pStyle w:val="FieldText"/>
              <w:suppressLineNumbers/>
              <w:contextualSpacing/>
              <w:rPr>
                <w:rFonts w:cstheme="minorHAnsi"/>
                <w:sz w:val="20"/>
                <w:szCs w:val="20"/>
              </w:rPr>
            </w:pPr>
          </w:p>
        </w:tc>
      </w:tr>
      <w:tr w:rsidR="00250014" w:rsidRPr="007E47EF" w14:paraId="50874B01" w14:textId="77777777" w:rsidTr="00D3437E">
        <w:trPr>
          <w:trHeight w:val="288"/>
        </w:trPr>
        <w:tc>
          <w:tcPr>
            <w:tcW w:w="810" w:type="dxa"/>
          </w:tcPr>
          <w:p w14:paraId="34BC9ED3" w14:textId="77777777" w:rsidR="00250014" w:rsidRPr="004A7060" w:rsidRDefault="00250014" w:rsidP="00C304CB">
            <w:pPr>
              <w:suppressLineNumbers/>
              <w:contextualSpacing/>
              <w:rPr>
                <w:rFonts w:cstheme="minorHAnsi"/>
                <w:sz w:val="20"/>
                <w:szCs w:val="20"/>
              </w:rPr>
            </w:pPr>
            <w:r w:rsidRPr="004A7060">
              <w:rPr>
                <w:rFonts w:cstheme="minorHAnsi"/>
                <w:sz w:val="20"/>
                <w:szCs w:val="20"/>
              </w:rPr>
              <w:t>From:</w:t>
            </w:r>
          </w:p>
        </w:tc>
        <w:tc>
          <w:tcPr>
            <w:tcW w:w="1073" w:type="dxa"/>
            <w:gridSpan w:val="2"/>
            <w:tcBorders>
              <w:bottom w:val="single" w:sz="4" w:space="0" w:color="auto"/>
            </w:tcBorders>
          </w:tcPr>
          <w:p w14:paraId="4325D846" w14:textId="77777777" w:rsidR="00250014" w:rsidRPr="007E47EF" w:rsidRDefault="00250014" w:rsidP="00C304CB">
            <w:pPr>
              <w:pStyle w:val="FieldText"/>
              <w:suppressLineNumbers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50" w:type="dxa"/>
          </w:tcPr>
          <w:p w14:paraId="1DE6C42F" w14:textId="77777777" w:rsidR="00250014" w:rsidRPr="007E47EF" w:rsidRDefault="00250014" w:rsidP="00C304CB">
            <w:pPr>
              <w:pStyle w:val="Heading4"/>
              <w:suppressLineNumbers/>
              <w:contextualSpacing/>
              <w:rPr>
                <w:rFonts w:cstheme="minorHAnsi"/>
                <w:sz w:val="20"/>
                <w:szCs w:val="20"/>
              </w:rPr>
            </w:pPr>
            <w:r w:rsidRPr="007E47EF">
              <w:rPr>
                <w:rFonts w:cstheme="minorHAnsi"/>
                <w:sz w:val="20"/>
                <w:szCs w:val="20"/>
              </w:rPr>
              <w:t>To:</w:t>
            </w:r>
          </w:p>
        </w:tc>
        <w:tc>
          <w:tcPr>
            <w:tcW w:w="1077" w:type="dxa"/>
            <w:tcBorders>
              <w:bottom w:val="single" w:sz="4" w:space="0" w:color="auto"/>
            </w:tcBorders>
          </w:tcPr>
          <w:p w14:paraId="3900EEE1" w14:textId="77777777" w:rsidR="00250014" w:rsidRPr="007E47EF" w:rsidRDefault="00250014" w:rsidP="00C304CB">
            <w:pPr>
              <w:pStyle w:val="FieldText"/>
              <w:suppressLineNumbers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83" w:type="dxa"/>
            <w:gridSpan w:val="3"/>
          </w:tcPr>
          <w:p w14:paraId="73D9033B" w14:textId="77777777" w:rsidR="00250014" w:rsidRPr="007E47EF" w:rsidRDefault="00250014" w:rsidP="00C304CB">
            <w:pPr>
              <w:pStyle w:val="Heading4"/>
              <w:suppressLineNumbers/>
              <w:contextualSpacing/>
              <w:rPr>
                <w:rFonts w:cstheme="minorHAnsi"/>
                <w:sz w:val="20"/>
                <w:szCs w:val="20"/>
              </w:rPr>
            </w:pPr>
            <w:r w:rsidRPr="007E47EF">
              <w:rPr>
                <w:rFonts w:cstheme="minorHAnsi"/>
                <w:sz w:val="20"/>
                <w:szCs w:val="20"/>
              </w:rPr>
              <w:t>Did you graduate?</w:t>
            </w:r>
          </w:p>
        </w:tc>
        <w:tc>
          <w:tcPr>
            <w:tcW w:w="724" w:type="dxa"/>
          </w:tcPr>
          <w:p w14:paraId="154BC66C" w14:textId="0D804F4A" w:rsidR="00250014" w:rsidRPr="007E47EF" w:rsidRDefault="00250014" w:rsidP="00B467AE">
            <w:pPr>
              <w:pStyle w:val="Checkbox"/>
              <w:suppressLineNumbers/>
              <w:contextualSpacing/>
              <w:rPr>
                <w:rFonts w:cstheme="minorHAnsi"/>
                <w:sz w:val="20"/>
                <w:szCs w:val="20"/>
              </w:rPr>
            </w:pPr>
            <w:r w:rsidRPr="007E47EF">
              <w:rPr>
                <w:rFonts w:cstheme="minorHAnsi"/>
                <w:sz w:val="20"/>
                <w:szCs w:val="20"/>
              </w:rPr>
              <w:t>YES</w:t>
            </w:r>
            <w:r w:rsidR="00B467AE">
              <w:rPr>
                <w:rFonts w:cstheme="minorHAnsi"/>
                <w:sz w:val="20"/>
                <w:szCs w:val="20"/>
              </w:rPr>
              <w:t xml:space="preserve"> </w:t>
            </w:r>
            <w:r w:rsidR="00724FA4" w:rsidRPr="007E47EF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47EF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cstheme="minorHAnsi"/>
                <w:sz w:val="20"/>
                <w:szCs w:val="20"/>
              </w:rPr>
            </w:r>
            <w:r w:rsidR="00000000">
              <w:rPr>
                <w:rFonts w:cstheme="minorHAnsi"/>
                <w:sz w:val="20"/>
                <w:szCs w:val="20"/>
              </w:rPr>
              <w:fldChar w:fldCharType="separate"/>
            </w:r>
            <w:r w:rsidR="00724FA4" w:rsidRPr="007E47EF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644" w:type="dxa"/>
          </w:tcPr>
          <w:p w14:paraId="229F3F20" w14:textId="6A4930DA" w:rsidR="00250014" w:rsidRPr="007E47EF" w:rsidRDefault="00250014" w:rsidP="00B467AE">
            <w:pPr>
              <w:pStyle w:val="Checkbox"/>
              <w:suppressLineNumbers/>
              <w:contextualSpacing/>
              <w:rPr>
                <w:rFonts w:cstheme="minorHAnsi"/>
                <w:sz w:val="20"/>
                <w:szCs w:val="20"/>
              </w:rPr>
            </w:pPr>
            <w:r w:rsidRPr="007E47EF">
              <w:rPr>
                <w:rFonts w:cstheme="minorHAnsi"/>
                <w:sz w:val="20"/>
                <w:szCs w:val="20"/>
              </w:rPr>
              <w:t>NO</w:t>
            </w:r>
            <w:r w:rsidR="00B467AE">
              <w:rPr>
                <w:rFonts w:cstheme="minorHAnsi"/>
                <w:sz w:val="20"/>
                <w:szCs w:val="20"/>
              </w:rPr>
              <w:t xml:space="preserve"> </w:t>
            </w:r>
            <w:r w:rsidR="00724FA4" w:rsidRPr="007E47EF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47EF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cstheme="minorHAnsi"/>
                <w:sz w:val="20"/>
                <w:szCs w:val="20"/>
              </w:rPr>
            </w:r>
            <w:r w:rsidR="00000000">
              <w:rPr>
                <w:rFonts w:cstheme="minorHAnsi"/>
                <w:sz w:val="20"/>
                <w:szCs w:val="20"/>
              </w:rPr>
              <w:fldChar w:fldCharType="separate"/>
            </w:r>
            <w:r w:rsidR="00724FA4" w:rsidRPr="007E47EF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799" w:type="dxa"/>
          </w:tcPr>
          <w:p w14:paraId="52458072" w14:textId="77777777" w:rsidR="00250014" w:rsidRPr="007E47EF" w:rsidRDefault="00250014" w:rsidP="00D3437E">
            <w:pPr>
              <w:pStyle w:val="Heading4"/>
              <w:suppressLineNumbers/>
              <w:contextualSpacing/>
              <w:jc w:val="left"/>
              <w:rPr>
                <w:rFonts w:cstheme="minorHAnsi"/>
                <w:sz w:val="20"/>
                <w:szCs w:val="20"/>
              </w:rPr>
            </w:pPr>
            <w:r w:rsidRPr="007E47EF">
              <w:rPr>
                <w:rFonts w:cstheme="minorHAnsi"/>
                <w:sz w:val="20"/>
                <w:szCs w:val="20"/>
              </w:rPr>
              <w:t>Degree: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4F5D7CBD" w14:textId="77777777" w:rsidR="00250014" w:rsidRPr="007E47EF" w:rsidRDefault="00250014" w:rsidP="00C304CB">
            <w:pPr>
              <w:pStyle w:val="FieldText"/>
              <w:suppressLineNumbers/>
              <w:contextualSpacing/>
              <w:rPr>
                <w:rFonts w:cstheme="minorHAnsi"/>
                <w:sz w:val="20"/>
                <w:szCs w:val="20"/>
              </w:rPr>
            </w:pPr>
          </w:p>
        </w:tc>
      </w:tr>
      <w:tr w:rsidR="002A2510" w:rsidRPr="007E47EF" w14:paraId="70BB5CEF" w14:textId="77777777" w:rsidTr="00934308">
        <w:trPr>
          <w:trHeight w:val="288"/>
        </w:trPr>
        <w:tc>
          <w:tcPr>
            <w:tcW w:w="810" w:type="dxa"/>
          </w:tcPr>
          <w:p w14:paraId="7226945D" w14:textId="77777777" w:rsidR="002A2510" w:rsidRPr="007E47EF" w:rsidRDefault="002A2510" w:rsidP="00C304CB">
            <w:pPr>
              <w:suppressLineNumbers/>
              <w:contextualSpacing/>
              <w:rPr>
                <w:rFonts w:cstheme="minorHAnsi"/>
                <w:sz w:val="20"/>
                <w:szCs w:val="20"/>
              </w:rPr>
            </w:pPr>
            <w:r w:rsidRPr="00695B45">
              <w:rPr>
                <w:rFonts w:cstheme="minorHAnsi"/>
                <w:b/>
                <w:bCs/>
                <w:sz w:val="20"/>
                <w:szCs w:val="20"/>
              </w:rPr>
              <w:t>Other</w:t>
            </w:r>
            <w:r w:rsidRPr="007E47EF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3591" w:type="dxa"/>
            <w:gridSpan w:val="5"/>
            <w:tcBorders>
              <w:bottom w:val="single" w:sz="4" w:space="0" w:color="auto"/>
            </w:tcBorders>
          </w:tcPr>
          <w:p w14:paraId="4D16B82F" w14:textId="77777777" w:rsidR="002A2510" w:rsidRPr="007E47EF" w:rsidRDefault="002A2510" w:rsidP="00C304CB">
            <w:pPr>
              <w:pStyle w:val="FieldText"/>
              <w:suppressLineNumbers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14:paraId="7BA4BB69" w14:textId="77777777" w:rsidR="002A2510" w:rsidRPr="007E47EF" w:rsidRDefault="002A2510" w:rsidP="00C304CB">
            <w:pPr>
              <w:pStyle w:val="Heading4"/>
              <w:suppressLineNumbers/>
              <w:contextualSpacing/>
              <w:rPr>
                <w:rFonts w:cstheme="minorHAnsi"/>
                <w:sz w:val="20"/>
                <w:szCs w:val="20"/>
              </w:rPr>
            </w:pPr>
            <w:r w:rsidRPr="007E47EF">
              <w:rPr>
                <w:rFonts w:cstheme="minorHAnsi"/>
                <w:sz w:val="20"/>
                <w:szCs w:val="20"/>
              </w:rPr>
              <w:t>Address:</w:t>
            </w:r>
          </w:p>
        </w:tc>
        <w:tc>
          <w:tcPr>
            <w:tcW w:w="5407" w:type="dxa"/>
            <w:gridSpan w:val="4"/>
          </w:tcPr>
          <w:p w14:paraId="79B6B143" w14:textId="77777777" w:rsidR="002A2510" w:rsidRPr="007E47EF" w:rsidRDefault="002A2510" w:rsidP="00C304CB">
            <w:pPr>
              <w:pStyle w:val="FieldText"/>
              <w:suppressLineNumbers/>
              <w:contextualSpacing/>
              <w:rPr>
                <w:rFonts w:cstheme="minorHAnsi"/>
                <w:sz w:val="20"/>
                <w:szCs w:val="20"/>
              </w:rPr>
            </w:pPr>
          </w:p>
        </w:tc>
      </w:tr>
      <w:tr w:rsidR="00250014" w:rsidRPr="007E47EF" w14:paraId="32969F8B" w14:textId="77777777" w:rsidTr="005B3AF2">
        <w:trPr>
          <w:trHeight w:val="288"/>
        </w:trPr>
        <w:tc>
          <w:tcPr>
            <w:tcW w:w="810" w:type="dxa"/>
          </w:tcPr>
          <w:p w14:paraId="34139016" w14:textId="77777777" w:rsidR="00250014" w:rsidRPr="007E47EF" w:rsidRDefault="00250014" w:rsidP="00C304CB">
            <w:pPr>
              <w:suppressLineNumbers/>
              <w:contextualSpacing/>
              <w:rPr>
                <w:rFonts w:cstheme="minorHAnsi"/>
                <w:sz w:val="20"/>
                <w:szCs w:val="20"/>
              </w:rPr>
            </w:pPr>
            <w:r w:rsidRPr="007E47EF">
              <w:rPr>
                <w:rFonts w:cstheme="minorHAnsi"/>
                <w:sz w:val="20"/>
                <w:szCs w:val="20"/>
              </w:rPr>
              <w:t>From:</w:t>
            </w:r>
          </w:p>
        </w:tc>
        <w:tc>
          <w:tcPr>
            <w:tcW w:w="1073" w:type="dxa"/>
            <w:gridSpan w:val="2"/>
          </w:tcPr>
          <w:p w14:paraId="6D8B61AC" w14:textId="77777777" w:rsidR="00250014" w:rsidRPr="007E47EF" w:rsidRDefault="00250014" w:rsidP="00C304CB">
            <w:pPr>
              <w:pStyle w:val="FieldText"/>
              <w:suppressLineNumbers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50" w:type="dxa"/>
          </w:tcPr>
          <w:p w14:paraId="172F00D8" w14:textId="77777777" w:rsidR="00250014" w:rsidRPr="007E47EF" w:rsidRDefault="00250014" w:rsidP="00C304CB">
            <w:pPr>
              <w:pStyle w:val="Heading4"/>
              <w:suppressLineNumbers/>
              <w:contextualSpacing/>
              <w:rPr>
                <w:rFonts w:cstheme="minorHAnsi"/>
                <w:sz w:val="20"/>
                <w:szCs w:val="20"/>
              </w:rPr>
            </w:pPr>
            <w:r w:rsidRPr="007E47EF">
              <w:rPr>
                <w:rFonts w:cstheme="minorHAnsi"/>
                <w:sz w:val="20"/>
                <w:szCs w:val="20"/>
              </w:rPr>
              <w:t>To:</w:t>
            </w:r>
          </w:p>
        </w:tc>
        <w:tc>
          <w:tcPr>
            <w:tcW w:w="1077" w:type="dxa"/>
          </w:tcPr>
          <w:p w14:paraId="01400D9A" w14:textId="77777777" w:rsidR="00250014" w:rsidRPr="007E47EF" w:rsidRDefault="00250014" w:rsidP="00C304CB">
            <w:pPr>
              <w:pStyle w:val="FieldText"/>
              <w:suppressLineNumbers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83" w:type="dxa"/>
            <w:gridSpan w:val="3"/>
          </w:tcPr>
          <w:p w14:paraId="11568A17" w14:textId="77777777" w:rsidR="00250014" w:rsidRPr="007E47EF" w:rsidRDefault="00250014" w:rsidP="00C304CB">
            <w:pPr>
              <w:pStyle w:val="Heading4"/>
              <w:suppressLineNumbers/>
              <w:contextualSpacing/>
              <w:rPr>
                <w:rFonts w:cstheme="minorHAnsi"/>
                <w:sz w:val="20"/>
                <w:szCs w:val="20"/>
              </w:rPr>
            </w:pPr>
            <w:r w:rsidRPr="007E47EF">
              <w:rPr>
                <w:rFonts w:cstheme="minorHAnsi"/>
                <w:sz w:val="20"/>
                <w:szCs w:val="20"/>
              </w:rPr>
              <w:t>Did you graduate?</w:t>
            </w:r>
          </w:p>
        </w:tc>
        <w:tc>
          <w:tcPr>
            <w:tcW w:w="724" w:type="dxa"/>
          </w:tcPr>
          <w:p w14:paraId="4D9E8511" w14:textId="4349FBE0" w:rsidR="00250014" w:rsidRPr="007E47EF" w:rsidRDefault="00250014" w:rsidP="00B467AE">
            <w:pPr>
              <w:pStyle w:val="Checkbox"/>
              <w:suppressLineNumbers/>
              <w:contextualSpacing/>
              <w:rPr>
                <w:rFonts w:cstheme="minorHAnsi"/>
                <w:sz w:val="20"/>
                <w:szCs w:val="20"/>
              </w:rPr>
            </w:pPr>
            <w:r w:rsidRPr="007E47EF">
              <w:rPr>
                <w:rFonts w:cstheme="minorHAnsi"/>
                <w:sz w:val="20"/>
                <w:szCs w:val="20"/>
              </w:rPr>
              <w:t>YES</w:t>
            </w:r>
            <w:r w:rsidR="00B467AE">
              <w:rPr>
                <w:rFonts w:cstheme="minorHAnsi"/>
                <w:sz w:val="20"/>
                <w:szCs w:val="20"/>
              </w:rPr>
              <w:t xml:space="preserve"> </w:t>
            </w:r>
            <w:r w:rsidR="00724FA4" w:rsidRPr="007E47EF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47EF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cstheme="minorHAnsi"/>
                <w:sz w:val="20"/>
                <w:szCs w:val="20"/>
              </w:rPr>
            </w:r>
            <w:r w:rsidR="00000000">
              <w:rPr>
                <w:rFonts w:cstheme="minorHAnsi"/>
                <w:sz w:val="20"/>
                <w:szCs w:val="20"/>
              </w:rPr>
              <w:fldChar w:fldCharType="separate"/>
            </w:r>
            <w:r w:rsidR="00724FA4" w:rsidRPr="007E47EF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644" w:type="dxa"/>
          </w:tcPr>
          <w:p w14:paraId="6F622FC0" w14:textId="14CEFD76" w:rsidR="00250014" w:rsidRPr="007E47EF" w:rsidRDefault="00250014" w:rsidP="00B467AE">
            <w:pPr>
              <w:pStyle w:val="Checkbox"/>
              <w:suppressLineNumbers/>
              <w:contextualSpacing/>
              <w:rPr>
                <w:rFonts w:cstheme="minorHAnsi"/>
                <w:sz w:val="20"/>
                <w:szCs w:val="20"/>
              </w:rPr>
            </w:pPr>
            <w:r w:rsidRPr="007E47EF">
              <w:rPr>
                <w:rFonts w:cstheme="minorHAnsi"/>
                <w:sz w:val="20"/>
                <w:szCs w:val="20"/>
              </w:rPr>
              <w:t>NO</w:t>
            </w:r>
            <w:r w:rsidR="00B467AE">
              <w:rPr>
                <w:rFonts w:cstheme="minorHAnsi"/>
                <w:sz w:val="20"/>
                <w:szCs w:val="20"/>
              </w:rPr>
              <w:t xml:space="preserve"> </w:t>
            </w:r>
            <w:r w:rsidR="00724FA4" w:rsidRPr="007E47EF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47EF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cstheme="minorHAnsi"/>
                <w:sz w:val="20"/>
                <w:szCs w:val="20"/>
              </w:rPr>
            </w:r>
            <w:r w:rsidR="00000000">
              <w:rPr>
                <w:rFonts w:cstheme="minorHAnsi"/>
                <w:sz w:val="20"/>
                <w:szCs w:val="20"/>
              </w:rPr>
              <w:fldChar w:fldCharType="separate"/>
            </w:r>
            <w:r w:rsidR="00724FA4" w:rsidRPr="007E47EF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799" w:type="dxa"/>
          </w:tcPr>
          <w:p w14:paraId="24CEC21A" w14:textId="77777777" w:rsidR="00250014" w:rsidRPr="007E47EF" w:rsidRDefault="00250014" w:rsidP="00D3437E">
            <w:pPr>
              <w:pStyle w:val="Heading4"/>
              <w:suppressLineNumbers/>
              <w:contextualSpacing/>
              <w:jc w:val="left"/>
              <w:rPr>
                <w:rFonts w:cstheme="minorHAnsi"/>
                <w:sz w:val="20"/>
                <w:szCs w:val="20"/>
              </w:rPr>
            </w:pPr>
            <w:r w:rsidRPr="007E47EF">
              <w:rPr>
                <w:rFonts w:cstheme="minorHAnsi"/>
                <w:sz w:val="20"/>
                <w:szCs w:val="20"/>
              </w:rPr>
              <w:t>Degree:</w:t>
            </w:r>
          </w:p>
        </w:tc>
        <w:tc>
          <w:tcPr>
            <w:tcW w:w="3240" w:type="dxa"/>
          </w:tcPr>
          <w:p w14:paraId="2AF921E9" w14:textId="77777777" w:rsidR="00250014" w:rsidRPr="007E47EF" w:rsidRDefault="00250014" w:rsidP="00C304CB">
            <w:pPr>
              <w:pStyle w:val="FieldText"/>
              <w:suppressLineNumbers/>
              <w:contextualSpacing/>
              <w:rPr>
                <w:rFonts w:cstheme="minorHAnsi"/>
                <w:sz w:val="20"/>
                <w:szCs w:val="20"/>
              </w:rPr>
            </w:pPr>
          </w:p>
        </w:tc>
      </w:tr>
      <w:tr w:rsidR="005B3AF2" w:rsidRPr="007E47EF" w14:paraId="5AA13BBA" w14:textId="77777777" w:rsidTr="00AA56A2">
        <w:trPr>
          <w:trHeight w:val="288"/>
        </w:trPr>
        <w:tc>
          <w:tcPr>
            <w:tcW w:w="10800" w:type="dxa"/>
            <w:gridSpan w:val="12"/>
          </w:tcPr>
          <w:p w14:paraId="39E328CE" w14:textId="77777777" w:rsidR="005B3AF2" w:rsidRPr="007E47EF" w:rsidRDefault="005B3AF2" w:rsidP="00C304CB">
            <w:pPr>
              <w:pStyle w:val="FieldText"/>
              <w:suppressLineNumbers/>
              <w:contextualSpacing/>
              <w:rPr>
                <w:rFonts w:cstheme="minorHAnsi"/>
                <w:sz w:val="20"/>
                <w:szCs w:val="20"/>
              </w:rPr>
            </w:pPr>
          </w:p>
        </w:tc>
      </w:tr>
      <w:tr w:rsidR="00915476" w:rsidRPr="007E47EF" w14:paraId="405D764F" w14:textId="77777777" w:rsidTr="00AA56A2">
        <w:trPr>
          <w:trHeight w:val="288"/>
        </w:trPr>
        <w:tc>
          <w:tcPr>
            <w:tcW w:w="10800" w:type="dxa"/>
            <w:gridSpan w:val="12"/>
          </w:tcPr>
          <w:p w14:paraId="5C907F1A" w14:textId="77777777" w:rsidR="00915476" w:rsidRPr="00D3437E" w:rsidRDefault="00915476" w:rsidP="00915476">
            <w:pPr>
              <w:pStyle w:val="Heading2"/>
              <w:suppressLineNumbers/>
              <w:spacing w:before="0"/>
              <w:contextualSpacing/>
              <w:rPr>
                <w:rFonts w:asciiTheme="minorHAnsi" w:hAnsiTheme="minorHAnsi" w:cstheme="minorHAnsi"/>
                <w:szCs w:val="22"/>
              </w:rPr>
            </w:pPr>
            <w:r w:rsidRPr="00D3437E">
              <w:rPr>
                <w:rFonts w:asciiTheme="minorHAnsi" w:hAnsiTheme="minorHAnsi" w:cstheme="minorHAnsi"/>
                <w:szCs w:val="22"/>
              </w:rPr>
              <w:t>Military Service</w:t>
            </w:r>
          </w:p>
          <w:tbl>
            <w:tblPr>
              <w:tblStyle w:val="PlainTable3"/>
              <w:tblW w:w="5001" w:type="pct"/>
              <w:tblLayout w:type="fixed"/>
              <w:tblLook w:val="0600" w:firstRow="0" w:lastRow="0" w:firstColumn="0" w:lastColumn="0" w:noHBand="1" w:noVBand="1"/>
            </w:tblPr>
            <w:tblGrid>
              <w:gridCol w:w="832"/>
              <w:gridCol w:w="1028"/>
              <w:gridCol w:w="1041"/>
              <w:gridCol w:w="2139"/>
              <w:gridCol w:w="1129"/>
              <w:gridCol w:w="1146"/>
              <w:gridCol w:w="775"/>
              <w:gridCol w:w="371"/>
              <w:gridCol w:w="2341"/>
            </w:tblGrid>
            <w:tr w:rsidR="00915476" w:rsidRPr="007E47EF" w14:paraId="062B4E92" w14:textId="77777777" w:rsidTr="00E36BA8">
              <w:trPr>
                <w:trHeight w:val="153"/>
              </w:trPr>
              <w:tc>
                <w:tcPr>
                  <w:tcW w:w="832" w:type="dxa"/>
                </w:tcPr>
                <w:p w14:paraId="2E68F072" w14:textId="77777777" w:rsidR="00915476" w:rsidRPr="000D2A1E" w:rsidRDefault="00915476" w:rsidP="00915476">
                  <w:pPr>
                    <w:suppressLineNumbers/>
                    <w:contextualSpacing/>
                    <w:rPr>
                      <w:rFonts w:cstheme="minorHAnsi"/>
                      <w:b/>
                      <w:bCs/>
                      <w:sz w:val="20"/>
                      <w:szCs w:val="20"/>
                    </w:rPr>
                  </w:pPr>
                  <w:bookmarkStart w:id="2" w:name="_Hlk127352050"/>
                  <w:r w:rsidRPr="000D2A1E">
                    <w:rPr>
                      <w:rFonts w:cstheme="minorHAnsi"/>
                      <w:b/>
                      <w:bCs/>
                      <w:sz w:val="20"/>
                      <w:szCs w:val="20"/>
                    </w:rPr>
                    <w:t>Branch:</w:t>
                  </w:r>
                </w:p>
              </w:tc>
              <w:tc>
                <w:tcPr>
                  <w:tcW w:w="5337" w:type="dxa"/>
                  <w:gridSpan w:val="4"/>
                  <w:tcBorders>
                    <w:bottom w:val="single" w:sz="4" w:space="0" w:color="auto"/>
                  </w:tcBorders>
                </w:tcPr>
                <w:p w14:paraId="0ADD23C1" w14:textId="77777777" w:rsidR="00915476" w:rsidRPr="007E47EF" w:rsidRDefault="00915476" w:rsidP="00915476">
                  <w:pPr>
                    <w:pStyle w:val="FieldText"/>
                    <w:suppressLineNumbers/>
                    <w:contextualSpacing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146" w:type="dxa"/>
                </w:tcPr>
                <w:p w14:paraId="60B14A86" w14:textId="77777777" w:rsidR="00915476" w:rsidRPr="007E47EF" w:rsidRDefault="00915476" w:rsidP="00915476">
                  <w:pPr>
                    <w:pStyle w:val="Heading4"/>
                    <w:suppressLineNumbers/>
                    <w:contextualSpacing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 w:rsidRPr="007E47EF">
                    <w:rPr>
                      <w:rFonts w:cstheme="minorHAnsi"/>
                      <w:sz w:val="20"/>
                      <w:szCs w:val="20"/>
                    </w:rPr>
                    <w:t>From:</w:t>
                  </w:r>
                </w:p>
              </w:tc>
              <w:tc>
                <w:tcPr>
                  <w:tcW w:w="775" w:type="dxa"/>
                  <w:tcBorders>
                    <w:bottom w:val="single" w:sz="4" w:space="0" w:color="auto"/>
                  </w:tcBorders>
                </w:tcPr>
                <w:p w14:paraId="0C84E55A" w14:textId="77777777" w:rsidR="00915476" w:rsidRPr="007E47EF" w:rsidRDefault="00915476" w:rsidP="00915476">
                  <w:pPr>
                    <w:pStyle w:val="FieldText"/>
                    <w:suppressLineNumbers/>
                    <w:ind w:left="-10" w:hanging="10"/>
                    <w:contextualSpacing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371" w:type="dxa"/>
                </w:tcPr>
                <w:p w14:paraId="615F6C09" w14:textId="77777777" w:rsidR="00915476" w:rsidRPr="007E47EF" w:rsidRDefault="00915476" w:rsidP="00915476">
                  <w:pPr>
                    <w:pStyle w:val="Heading4"/>
                    <w:suppressLineNumbers/>
                    <w:contextualSpacing/>
                    <w:rPr>
                      <w:rFonts w:cstheme="minorHAnsi"/>
                      <w:sz w:val="20"/>
                      <w:szCs w:val="20"/>
                    </w:rPr>
                  </w:pPr>
                  <w:r w:rsidRPr="007E47EF">
                    <w:rPr>
                      <w:rFonts w:cstheme="minorHAnsi"/>
                      <w:sz w:val="20"/>
                      <w:szCs w:val="20"/>
                    </w:rPr>
                    <w:t>To:</w:t>
                  </w:r>
                </w:p>
              </w:tc>
              <w:tc>
                <w:tcPr>
                  <w:tcW w:w="2341" w:type="dxa"/>
                  <w:tcBorders>
                    <w:bottom w:val="single" w:sz="4" w:space="0" w:color="auto"/>
                  </w:tcBorders>
                </w:tcPr>
                <w:p w14:paraId="24C073E8" w14:textId="77777777" w:rsidR="00915476" w:rsidRPr="007E47EF" w:rsidRDefault="00915476" w:rsidP="00915476">
                  <w:pPr>
                    <w:pStyle w:val="FieldText"/>
                    <w:suppressLineNumbers/>
                    <w:ind w:left="91"/>
                    <w:contextualSpacing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  <w:tr w:rsidR="00915476" w:rsidRPr="007E47EF" w14:paraId="6BA0ABDD" w14:textId="77777777" w:rsidTr="00E36BA8">
              <w:trPr>
                <w:trHeight w:val="269"/>
              </w:trPr>
              <w:tc>
                <w:tcPr>
                  <w:tcW w:w="1860" w:type="dxa"/>
                  <w:gridSpan w:val="2"/>
                </w:tcPr>
                <w:p w14:paraId="4671EEDC" w14:textId="77777777" w:rsidR="00915476" w:rsidRPr="000D2A1E" w:rsidRDefault="00915476" w:rsidP="00915476">
                  <w:pPr>
                    <w:suppressLineNumbers/>
                    <w:contextualSpacing/>
                    <w:rPr>
                      <w:rFonts w:cstheme="minorHAnsi"/>
                      <w:b/>
                      <w:bCs/>
                      <w:sz w:val="20"/>
                      <w:szCs w:val="20"/>
                    </w:rPr>
                  </w:pPr>
                  <w:bookmarkStart w:id="3" w:name="_Hlk127356025"/>
                  <w:bookmarkEnd w:id="2"/>
                  <w:r w:rsidRPr="000D2A1E">
                    <w:rPr>
                      <w:rFonts w:cstheme="minorHAnsi"/>
                      <w:b/>
                      <w:bCs/>
                      <w:sz w:val="20"/>
                      <w:szCs w:val="20"/>
                    </w:rPr>
                    <w:t>Rank at Discharge:</w:t>
                  </w:r>
                </w:p>
              </w:tc>
              <w:tc>
                <w:tcPr>
                  <w:tcW w:w="3180" w:type="dxa"/>
                  <w:gridSpan w:val="2"/>
                  <w:tcBorders>
                    <w:bottom w:val="single" w:sz="4" w:space="0" w:color="auto"/>
                  </w:tcBorders>
                </w:tcPr>
                <w:p w14:paraId="1BE55420" w14:textId="77777777" w:rsidR="00915476" w:rsidRPr="007E47EF" w:rsidRDefault="00915476" w:rsidP="00915476">
                  <w:pPr>
                    <w:pStyle w:val="FieldText"/>
                    <w:suppressLineNumbers/>
                    <w:contextualSpacing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275" w:type="dxa"/>
                  <w:gridSpan w:val="2"/>
                </w:tcPr>
                <w:p w14:paraId="47D9202C" w14:textId="77777777" w:rsidR="00915476" w:rsidRPr="007E47EF" w:rsidRDefault="00915476" w:rsidP="00915476">
                  <w:pPr>
                    <w:pStyle w:val="Heading4"/>
                    <w:suppressLineNumbers/>
                    <w:ind w:right="-814"/>
                    <w:contextualSpacing/>
                    <w:jc w:val="left"/>
                    <w:rPr>
                      <w:rFonts w:cstheme="minorHAnsi"/>
                      <w:sz w:val="20"/>
                      <w:szCs w:val="20"/>
                    </w:rPr>
                  </w:pPr>
                  <w:r w:rsidRPr="000D2A1E">
                    <w:rPr>
                      <w:rFonts w:cstheme="minorHAnsi"/>
                      <w:b/>
                      <w:bCs/>
                      <w:sz w:val="20"/>
                      <w:szCs w:val="20"/>
                    </w:rPr>
                    <w:t>Type of Discharge</w:t>
                  </w:r>
                  <w:r w:rsidRPr="007E47EF">
                    <w:rPr>
                      <w:rFonts w:cstheme="minorHAnsi"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3487" w:type="dxa"/>
                  <w:gridSpan w:val="3"/>
                  <w:tcBorders>
                    <w:bottom w:val="single" w:sz="4" w:space="0" w:color="auto"/>
                  </w:tcBorders>
                </w:tcPr>
                <w:p w14:paraId="6FB41BF0" w14:textId="77777777" w:rsidR="00915476" w:rsidRPr="007E47EF" w:rsidRDefault="00915476" w:rsidP="00915476">
                  <w:pPr>
                    <w:pStyle w:val="FieldText"/>
                    <w:suppressLineNumbers/>
                    <w:contextualSpacing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  <w:bookmarkEnd w:id="3"/>
            <w:tr w:rsidR="00915476" w:rsidRPr="007E47EF" w14:paraId="1E7D9D8A" w14:textId="77777777" w:rsidTr="00E36BA8">
              <w:trPr>
                <w:trHeight w:val="251"/>
              </w:trPr>
              <w:tc>
                <w:tcPr>
                  <w:tcW w:w="2901" w:type="dxa"/>
                  <w:gridSpan w:val="3"/>
                </w:tcPr>
                <w:p w14:paraId="0DEE29DC" w14:textId="77777777" w:rsidR="00915476" w:rsidRPr="007E47EF" w:rsidRDefault="00915476" w:rsidP="00915476">
                  <w:pPr>
                    <w:suppressLineNumbers/>
                    <w:contextualSpacing/>
                    <w:rPr>
                      <w:rFonts w:cstheme="minorHAnsi"/>
                      <w:sz w:val="20"/>
                      <w:szCs w:val="20"/>
                    </w:rPr>
                  </w:pPr>
                  <w:r w:rsidRPr="007E47EF">
                    <w:rPr>
                      <w:rFonts w:cstheme="minorHAnsi"/>
                      <w:sz w:val="20"/>
                      <w:szCs w:val="20"/>
                    </w:rPr>
                    <w:t>If other than honorable, explain:</w:t>
                  </w:r>
                </w:p>
              </w:tc>
              <w:tc>
                <w:tcPr>
                  <w:tcW w:w="7901" w:type="dxa"/>
                  <w:gridSpan w:val="6"/>
                  <w:tcBorders>
                    <w:bottom w:val="single" w:sz="4" w:space="0" w:color="auto"/>
                  </w:tcBorders>
                </w:tcPr>
                <w:p w14:paraId="04C8980B" w14:textId="77777777" w:rsidR="00915476" w:rsidRPr="007E47EF" w:rsidRDefault="00915476" w:rsidP="00915476">
                  <w:pPr>
                    <w:pStyle w:val="FieldText"/>
                    <w:suppressLineNumbers/>
                    <w:contextualSpacing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</w:tbl>
          <w:p w14:paraId="67CD0C4B" w14:textId="77777777" w:rsidR="00915476" w:rsidRPr="007E47EF" w:rsidRDefault="00915476" w:rsidP="00C304CB">
            <w:pPr>
              <w:pStyle w:val="FieldText"/>
              <w:suppressLineNumbers/>
              <w:contextualSpacing/>
              <w:rPr>
                <w:rFonts w:cstheme="minorHAnsi"/>
                <w:sz w:val="20"/>
                <w:szCs w:val="20"/>
              </w:rPr>
            </w:pPr>
          </w:p>
        </w:tc>
      </w:tr>
    </w:tbl>
    <w:p w14:paraId="57735E4D" w14:textId="77777777" w:rsidR="00330050" w:rsidRDefault="00330050" w:rsidP="00C304CB">
      <w:pPr>
        <w:pStyle w:val="Heading2"/>
        <w:suppressLineNumbers/>
        <w:spacing w:before="0"/>
        <w:contextualSpacing/>
        <w:rPr>
          <w:rFonts w:cstheme="majorHAnsi"/>
          <w:szCs w:val="22"/>
        </w:rPr>
      </w:pPr>
      <w:r w:rsidRPr="00D3437E">
        <w:rPr>
          <w:rFonts w:cstheme="majorHAnsi"/>
          <w:szCs w:val="22"/>
        </w:rPr>
        <w:t>References</w:t>
      </w:r>
    </w:p>
    <w:p w14:paraId="7FF5A2C2" w14:textId="77777777" w:rsidR="00330050" w:rsidRPr="007E47EF" w:rsidRDefault="00330050" w:rsidP="00C304CB">
      <w:pPr>
        <w:pStyle w:val="Italic"/>
        <w:suppressLineNumbers/>
        <w:spacing w:before="0" w:after="0"/>
        <w:contextualSpacing/>
        <w:rPr>
          <w:rFonts w:cstheme="minorHAnsi"/>
        </w:rPr>
      </w:pPr>
      <w:r w:rsidRPr="007E47EF">
        <w:rPr>
          <w:rFonts w:cstheme="minorHAnsi"/>
        </w:rPr>
        <w:t>Please list three professional references.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990"/>
        <w:gridCol w:w="6146"/>
        <w:gridCol w:w="1234"/>
        <w:gridCol w:w="2430"/>
      </w:tblGrid>
      <w:tr w:rsidR="000F2DF4" w:rsidRPr="007E47EF" w14:paraId="5092A29D" w14:textId="77777777" w:rsidTr="004A706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tcW w:w="990" w:type="dxa"/>
          </w:tcPr>
          <w:p w14:paraId="0D71F72C" w14:textId="77777777" w:rsidR="000F2DF4" w:rsidRPr="007E47EF" w:rsidRDefault="000F2DF4" w:rsidP="00C304CB">
            <w:pPr>
              <w:suppressLineNumbers/>
              <w:contextualSpacing/>
              <w:rPr>
                <w:rFonts w:cstheme="minorHAnsi"/>
                <w:sz w:val="20"/>
                <w:szCs w:val="20"/>
              </w:rPr>
            </w:pPr>
            <w:r w:rsidRPr="007E47EF">
              <w:rPr>
                <w:rFonts w:cstheme="minorHAnsi"/>
                <w:sz w:val="20"/>
                <w:szCs w:val="20"/>
              </w:rPr>
              <w:t>Full Name:</w:t>
            </w:r>
          </w:p>
        </w:tc>
        <w:tc>
          <w:tcPr>
            <w:tcW w:w="6146" w:type="dxa"/>
            <w:tcBorders>
              <w:bottom w:val="single" w:sz="4" w:space="0" w:color="auto"/>
            </w:tcBorders>
          </w:tcPr>
          <w:p w14:paraId="68240EDA" w14:textId="77777777" w:rsidR="000F2DF4" w:rsidRPr="007E47EF" w:rsidRDefault="000F2DF4" w:rsidP="00C304CB">
            <w:pPr>
              <w:pStyle w:val="FieldText"/>
              <w:suppressLineNumbers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34" w:type="dxa"/>
          </w:tcPr>
          <w:p w14:paraId="4A5AA00E" w14:textId="77777777" w:rsidR="000F2DF4" w:rsidRPr="007E47EF" w:rsidRDefault="000D2539" w:rsidP="004A7060">
            <w:pPr>
              <w:pStyle w:val="Heading4"/>
              <w:suppressLineNumbers/>
              <w:contextualSpacing/>
              <w:jc w:val="left"/>
              <w:rPr>
                <w:rFonts w:cstheme="minorHAnsi"/>
                <w:sz w:val="20"/>
                <w:szCs w:val="20"/>
              </w:rPr>
            </w:pPr>
            <w:r w:rsidRPr="007E47EF">
              <w:rPr>
                <w:rFonts w:cstheme="minorHAnsi"/>
                <w:sz w:val="20"/>
                <w:szCs w:val="20"/>
              </w:rPr>
              <w:t>Relationship</w:t>
            </w:r>
            <w:r w:rsidR="000F2DF4" w:rsidRPr="007E47EF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2430" w:type="dxa"/>
            <w:tcBorders>
              <w:bottom w:val="single" w:sz="4" w:space="0" w:color="auto"/>
            </w:tcBorders>
          </w:tcPr>
          <w:p w14:paraId="11BB1148" w14:textId="77777777" w:rsidR="000F2DF4" w:rsidRPr="007E47EF" w:rsidRDefault="000F2DF4" w:rsidP="00C304CB">
            <w:pPr>
              <w:pStyle w:val="FieldText"/>
              <w:suppressLineNumbers/>
              <w:contextualSpacing/>
              <w:rPr>
                <w:rFonts w:cstheme="minorHAnsi"/>
                <w:sz w:val="20"/>
                <w:szCs w:val="20"/>
              </w:rPr>
            </w:pPr>
          </w:p>
        </w:tc>
      </w:tr>
      <w:tr w:rsidR="000F2DF4" w:rsidRPr="007E47EF" w14:paraId="03D0EDFF" w14:textId="77777777" w:rsidTr="004A7060">
        <w:trPr>
          <w:trHeight w:val="360"/>
        </w:trPr>
        <w:tc>
          <w:tcPr>
            <w:tcW w:w="990" w:type="dxa"/>
          </w:tcPr>
          <w:p w14:paraId="2475485D" w14:textId="77777777" w:rsidR="000F2DF4" w:rsidRPr="007E47EF" w:rsidRDefault="000D2539" w:rsidP="00C304CB">
            <w:pPr>
              <w:suppressLineNumbers/>
              <w:contextualSpacing/>
              <w:rPr>
                <w:rFonts w:cstheme="minorHAnsi"/>
                <w:sz w:val="20"/>
                <w:szCs w:val="20"/>
              </w:rPr>
            </w:pPr>
            <w:r w:rsidRPr="007E47EF">
              <w:rPr>
                <w:rFonts w:cstheme="minorHAnsi"/>
                <w:sz w:val="20"/>
                <w:szCs w:val="20"/>
              </w:rPr>
              <w:t>Company</w:t>
            </w:r>
            <w:r w:rsidR="004A4198" w:rsidRPr="007E47EF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6146" w:type="dxa"/>
            <w:tcBorders>
              <w:top w:val="single" w:sz="4" w:space="0" w:color="auto"/>
              <w:bottom w:val="single" w:sz="4" w:space="0" w:color="auto"/>
            </w:tcBorders>
          </w:tcPr>
          <w:p w14:paraId="4265DDC5" w14:textId="77777777" w:rsidR="000F2DF4" w:rsidRPr="007E47EF" w:rsidRDefault="000F2DF4" w:rsidP="00C304CB">
            <w:pPr>
              <w:pStyle w:val="FieldText"/>
              <w:suppressLineNumbers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34" w:type="dxa"/>
          </w:tcPr>
          <w:p w14:paraId="58F99B11" w14:textId="77777777" w:rsidR="000F2DF4" w:rsidRPr="007E47EF" w:rsidRDefault="000F2DF4" w:rsidP="004A7060">
            <w:pPr>
              <w:pStyle w:val="Heading4"/>
              <w:suppressLineNumbers/>
              <w:contextualSpacing/>
              <w:jc w:val="left"/>
              <w:rPr>
                <w:rFonts w:cstheme="minorHAnsi"/>
                <w:sz w:val="20"/>
                <w:szCs w:val="20"/>
              </w:rPr>
            </w:pPr>
            <w:r w:rsidRPr="007E47EF">
              <w:rPr>
                <w:rFonts w:cstheme="minorHAnsi"/>
                <w:sz w:val="20"/>
                <w:szCs w:val="20"/>
              </w:rPr>
              <w:t>Phone:</w:t>
            </w:r>
          </w:p>
        </w:tc>
        <w:tc>
          <w:tcPr>
            <w:tcW w:w="2430" w:type="dxa"/>
            <w:tcBorders>
              <w:top w:val="single" w:sz="4" w:space="0" w:color="auto"/>
              <w:bottom w:val="single" w:sz="4" w:space="0" w:color="auto"/>
            </w:tcBorders>
          </w:tcPr>
          <w:p w14:paraId="7ABEC678" w14:textId="77777777" w:rsidR="000F2DF4" w:rsidRPr="007E47EF" w:rsidRDefault="000F2DF4" w:rsidP="00C304CB">
            <w:pPr>
              <w:pStyle w:val="FieldText"/>
              <w:suppressLineNumbers/>
              <w:contextualSpacing/>
              <w:rPr>
                <w:rFonts w:cstheme="minorHAnsi"/>
                <w:sz w:val="20"/>
                <w:szCs w:val="20"/>
              </w:rPr>
            </w:pPr>
          </w:p>
        </w:tc>
      </w:tr>
      <w:tr w:rsidR="00BD103E" w:rsidRPr="007E47EF" w14:paraId="64D6ED24" w14:textId="77777777" w:rsidTr="004A7060">
        <w:trPr>
          <w:trHeight w:val="360"/>
        </w:trPr>
        <w:tc>
          <w:tcPr>
            <w:tcW w:w="990" w:type="dxa"/>
            <w:tcBorders>
              <w:bottom w:val="single" w:sz="4" w:space="0" w:color="auto"/>
            </w:tcBorders>
          </w:tcPr>
          <w:p w14:paraId="0147019E" w14:textId="77777777" w:rsidR="00BD103E" w:rsidRPr="007E47EF" w:rsidRDefault="00BD103E" w:rsidP="00C304CB">
            <w:pPr>
              <w:suppressLineNumbers/>
              <w:contextualSpacing/>
              <w:rPr>
                <w:rFonts w:cstheme="minorHAnsi"/>
                <w:sz w:val="20"/>
                <w:szCs w:val="20"/>
              </w:rPr>
            </w:pPr>
            <w:r w:rsidRPr="007E47EF">
              <w:rPr>
                <w:rFonts w:cstheme="minorHAnsi"/>
                <w:sz w:val="20"/>
                <w:szCs w:val="20"/>
              </w:rPr>
              <w:t>Address:</w:t>
            </w:r>
          </w:p>
        </w:tc>
        <w:tc>
          <w:tcPr>
            <w:tcW w:w="6146" w:type="dxa"/>
            <w:tcBorders>
              <w:top w:val="single" w:sz="4" w:space="0" w:color="auto"/>
              <w:bottom w:val="single" w:sz="4" w:space="0" w:color="auto"/>
            </w:tcBorders>
          </w:tcPr>
          <w:p w14:paraId="1C15C3CC" w14:textId="77777777" w:rsidR="00BD103E" w:rsidRPr="007E47EF" w:rsidRDefault="00BD103E" w:rsidP="00C304CB">
            <w:pPr>
              <w:pStyle w:val="FieldText"/>
              <w:suppressLineNumbers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34" w:type="dxa"/>
            <w:tcBorders>
              <w:bottom w:val="single" w:sz="4" w:space="0" w:color="auto"/>
            </w:tcBorders>
          </w:tcPr>
          <w:p w14:paraId="0A0521D6" w14:textId="237D13E1" w:rsidR="00BD103E" w:rsidRPr="007E47EF" w:rsidRDefault="004A7060" w:rsidP="004A7060">
            <w:pPr>
              <w:pStyle w:val="Heading4"/>
              <w:suppressLineNumbers/>
              <w:contextualSpacing/>
              <w:jc w:val="lef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Position:</w:t>
            </w:r>
          </w:p>
        </w:tc>
        <w:tc>
          <w:tcPr>
            <w:tcW w:w="2430" w:type="dxa"/>
            <w:tcBorders>
              <w:top w:val="single" w:sz="4" w:space="0" w:color="auto"/>
              <w:bottom w:val="single" w:sz="4" w:space="0" w:color="auto"/>
            </w:tcBorders>
          </w:tcPr>
          <w:p w14:paraId="01EFBA9E" w14:textId="77777777" w:rsidR="00BD103E" w:rsidRPr="007E47EF" w:rsidRDefault="00BD103E" w:rsidP="00C304CB">
            <w:pPr>
              <w:pStyle w:val="FieldText"/>
              <w:suppressLineNumbers/>
              <w:contextualSpacing/>
              <w:rPr>
                <w:rFonts w:cstheme="minorHAnsi"/>
                <w:sz w:val="20"/>
                <w:szCs w:val="20"/>
              </w:rPr>
            </w:pPr>
          </w:p>
        </w:tc>
      </w:tr>
      <w:tr w:rsidR="00D55AFA" w:rsidRPr="007E47EF" w14:paraId="17465630" w14:textId="77777777" w:rsidTr="004A7060">
        <w:trPr>
          <w:trHeight w:hRule="exact" w:val="144"/>
        </w:trPr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45466F2" w14:textId="77777777" w:rsidR="00D55AFA" w:rsidRPr="007E47EF" w:rsidRDefault="00D55AFA" w:rsidP="00C304CB">
            <w:pPr>
              <w:suppressLineNumbers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146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4FE1114" w14:textId="77777777" w:rsidR="00D55AFA" w:rsidRPr="007E47EF" w:rsidRDefault="00D55AFA" w:rsidP="00C304CB">
            <w:pPr>
              <w:suppressLineNumbers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1E20AD4" w14:textId="77777777" w:rsidR="00D55AFA" w:rsidRPr="007E47EF" w:rsidRDefault="00D55AFA" w:rsidP="00C304CB">
            <w:pPr>
              <w:suppressLineNumbers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7C62355" w14:textId="77777777" w:rsidR="00D55AFA" w:rsidRPr="007E47EF" w:rsidRDefault="00D55AFA" w:rsidP="00C304CB">
            <w:pPr>
              <w:suppressLineNumbers/>
              <w:contextualSpacing/>
              <w:rPr>
                <w:rFonts w:cstheme="minorHAnsi"/>
                <w:sz w:val="20"/>
                <w:szCs w:val="20"/>
              </w:rPr>
            </w:pPr>
          </w:p>
        </w:tc>
      </w:tr>
      <w:tr w:rsidR="000F2DF4" w:rsidRPr="007E47EF" w14:paraId="0CE077F3" w14:textId="77777777" w:rsidTr="004A7060">
        <w:trPr>
          <w:trHeight w:val="360"/>
        </w:trPr>
        <w:tc>
          <w:tcPr>
            <w:tcW w:w="990" w:type="dxa"/>
            <w:tcBorders>
              <w:top w:val="single" w:sz="4" w:space="0" w:color="auto"/>
            </w:tcBorders>
          </w:tcPr>
          <w:p w14:paraId="00652EE8" w14:textId="77777777" w:rsidR="000F2DF4" w:rsidRPr="007E47EF" w:rsidRDefault="000F2DF4" w:rsidP="00C304CB">
            <w:pPr>
              <w:suppressLineNumbers/>
              <w:contextualSpacing/>
              <w:rPr>
                <w:rFonts w:cstheme="minorHAnsi"/>
                <w:sz w:val="20"/>
                <w:szCs w:val="20"/>
              </w:rPr>
            </w:pPr>
            <w:r w:rsidRPr="007E47EF">
              <w:rPr>
                <w:rFonts w:cstheme="minorHAnsi"/>
                <w:sz w:val="20"/>
                <w:szCs w:val="20"/>
              </w:rPr>
              <w:t>Full Name</w:t>
            </w:r>
            <w:r w:rsidR="004A4198" w:rsidRPr="007E47EF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6146" w:type="dxa"/>
            <w:tcBorders>
              <w:top w:val="single" w:sz="4" w:space="0" w:color="auto"/>
              <w:bottom w:val="single" w:sz="4" w:space="0" w:color="auto"/>
            </w:tcBorders>
          </w:tcPr>
          <w:p w14:paraId="44C527FD" w14:textId="77777777" w:rsidR="000F2DF4" w:rsidRPr="007E47EF" w:rsidRDefault="000F2DF4" w:rsidP="00C304CB">
            <w:pPr>
              <w:pStyle w:val="FieldText"/>
              <w:suppressLineNumbers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34" w:type="dxa"/>
            <w:tcBorders>
              <w:top w:val="single" w:sz="4" w:space="0" w:color="auto"/>
            </w:tcBorders>
          </w:tcPr>
          <w:p w14:paraId="5A9BE71B" w14:textId="77777777" w:rsidR="000F2DF4" w:rsidRPr="007E47EF" w:rsidRDefault="000D2539" w:rsidP="004A7060">
            <w:pPr>
              <w:pStyle w:val="Heading4"/>
              <w:suppressLineNumbers/>
              <w:contextualSpacing/>
              <w:jc w:val="left"/>
              <w:rPr>
                <w:rFonts w:cstheme="minorHAnsi"/>
                <w:sz w:val="20"/>
                <w:szCs w:val="20"/>
              </w:rPr>
            </w:pPr>
            <w:r w:rsidRPr="007E47EF">
              <w:rPr>
                <w:rFonts w:cstheme="minorHAnsi"/>
                <w:sz w:val="20"/>
                <w:szCs w:val="20"/>
              </w:rPr>
              <w:t>Relationship</w:t>
            </w:r>
            <w:r w:rsidR="000F2DF4" w:rsidRPr="007E47EF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2430" w:type="dxa"/>
            <w:tcBorders>
              <w:top w:val="single" w:sz="4" w:space="0" w:color="auto"/>
              <w:bottom w:val="single" w:sz="4" w:space="0" w:color="auto"/>
            </w:tcBorders>
          </w:tcPr>
          <w:p w14:paraId="29FDE900" w14:textId="77777777" w:rsidR="000F2DF4" w:rsidRPr="007E47EF" w:rsidRDefault="000F2DF4" w:rsidP="00C304CB">
            <w:pPr>
              <w:pStyle w:val="FieldText"/>
              <w:suppressLineNumbers/>
              <w:contextualSpacing/>
              <w:rPr>
                <w:rFonts w:cstheme="minorHAnsi"/>
                <w:sz w:val="20"/>
                <w:szCs w:val="20"/>
              </w:rPr>
            </w:pPr>
          </w:p>
        </w:tc>
      </w:tr>
      <w:tr w:rsidR="000D2539" w:rsidRPr="007E47EF" w14:paraId="6EB93AA7" w14:textId="77777777" w:rsidTr="004A7060">
        <w:trPr>
          <w:trHeight w:val="360"/>
        </w:trPr>
        <w:tc>
          <w:tcPr>
            <w:tcW w:w="990" w:type="dxa"/>
          </w:tcPr>
          <w:p w14:paraId="1A665BAE" w14:textId="77777777" w:rsidR="000D2539" w:rsidRPr="007E47EF" w:rsidRDefault="000D2539" w:rsidP="00C304CB">
            <w:pPr>
              <w:suppressLineNumbers/>
              <w:contextualSpacing/>
              <w:rPr>
                <w:rFonts w:cstheme="minorHAnsi"/>
                <w:sz w:val="20"/>
                <w:szCs w:val="20"/>
              </w:rPr>
            </w:pPr>
            <w:r w:rsidRPr="007E47EF">
              <w:rPr>
                <w:rFonts w:cstheme="minorHAnsi"/>
                <w:sz w:val="20"/>
                <w:szCs w:val="20"/>
              </w:rPr>
              <w:t>Company:</w:t>
            </w:r>
          </w:p>
        </w:tc>
        <w:tc>
          <w:tcPr>
            <w:tcW w:w="6146" w:type="dxa"/>
            <w:tcBorders>
              <w:top w:val="single" w:sz="4" w:space="0" w:color="auto"/>
              <w:bottom w:val="single" w:sz="4" w:space="0" w:color="auto"/>
            </w:tcBorders>
          </w:tcPr>
          <w:p w14:paraId="63D7D0BD" w14:textId="77777777" w:rsidR="000D2539" w:rsidRPr="007E47EF" w:rsidRDefault="000D2539" w:rsidP="00C304CB">
            <w:pPr>
              <w:pStyle w:val="FieldText"/>
              <w:suppressLineNumbers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34" w:type="dxa"/>
          </w:tcPr>
          <w:p w14:paraId="696FDB25" w14:textId="77777777" w:rsidR="000D2539" w:rsidRPr="007E47EF" w:rsidRDefault="000D2539" w:rsidP="004A7060">
            <w:pPr>
              <w:pStyle w:val="Heading4"/>
              <w:suppressLineNumbers/>
              <w:contextualSpacing/>
              <w:jc w:val="left"/>
              <w:rPr>
                <w:rFonts w:cstheme="minorHAnsi"/>
                <w:sz w:val="20"/>
                <w:szCs w:val="20"/>
              </w:rPr>
            </w:pPr>
            <w:r w:rsidRPr="007E47EF">
              <w:rPr>
                <w:rFonts w:cstheme="minorHAnsi"/>
                <w:sz w:val="20"/>
                <w:szCs w:val="20"/>
              </w:rPr>
              <w:t>Phone:</w:t>
            </w:r>
          </w:p>
        </w:tc>
        <w:tc>
          <w:tcPr>
            <w:tcW w:w="2430" w:type="dxa"/>
            <w:tcBorders>
              <w:top w:val="single" w:sz="4" w:space="0" w:color="auto"/>
              <w:bottom w:val="single" w:sz="4" w:space="0" w:color="auto"/>
            </w:tcBorders>
          </w:tcPr>
          <w:p w14:paraId="0336F748" w14:textId="77777777" w:rsidR="000D2539" w:rsidRPr="007E47EF" w:rsidRDefault="000D2539" w:rsidP="00C304CB">
            <w:pPr>
              <w:pStyle w:val="FieldText"/>
              <w:suppressLineNumbers/>
              <w:contextualSpacing/>
              <w:rPr>
                <w:rFonts w:cstheme="minorHAnsi"/>
                <w:sz w:val="20"/>
                <w:szCs w:val="20"/>
              </w:rPr>
            </w:pPr>
          </w:p>
        </w:tc>
      </w:tr>
      <w:tr w:rsidR="00BD103E" w:rsidRPr="007E47EF" w14:paraId="1BD597B5" w14:textId="77777777" w:rsidTr="004A7060">
        <w:trPr>
          <w:trHeight w:val="360"/>
        </w:trPr>
        <w:tc>
          <w:tcPr>
            <w:tcW w:w="990" w:type="dxa"/>
            <w:tcBorders>
              <w:bottom w:val="single" w:sz="4" w:space="0" w:color="auto"/>
            </w:tcBorders>
          </w:tcPr>
          <w:p w14:paraId="530C0D08" w14:textId="14ABCED0" w:rsidR="00BD103E" w:rsidRPr="007E47EF" w:rsidRDefault="00543F58" w:rsidP="00C304CB">
            <w:pPr>
              <w:suppressLineNumbers/>
              <w:contextualSpacing/>
              <w:rPr>
                <w:rFonts w:cstheme="minorHAnsi"/>
                <w:sz w:val="20"/>
                <w:szCs w:val="20"/>
              </w:rPr>
            </w:pPr>
            <w:r w:rsidRPr="007E47EF">
              <w:rPr>
                <w:rFonts w:cstheme="minorHAnsi"/>
                <w:sz w:val="20"/>
                <w:szCs w:val="20"/>
              </w:rPr>
              <w:t>Ad</w:t>
            </w:r>
            <w:r w:rsidR="00BD103E" w:rsidRPr="007E47EF">
              <w:rPr>
                <w:rFonts w:cstheme="minorHAnsi"/>
                <w:sz w:val="20"/>
                <w:szCs w:val="20"/>
              </w:rPr>
              <w:t>dress:</w:t>
            </w:r>
          </w:p>
        </w:tc>
        <w:tc>
          <w:tcPr>
            <w:tcW w:w="6146" w:type="dxa"/>
            <w:tcBorders>
              <w:top w:val="single" w:sz="4" w:space="0" w:color="auto"/>
              <w:bottom w:val="single" w:sz="4" w:space="0" w:color="auto"/>
            </w:tcBorders>
          </w:tcPr>
          <w:p w14:paraId="105CE020" w14:textId="77777777" w:rsidR="00BD103E" w:rsidRPr="007E47EF" w:rsidRDefault="00BD103E" w:rsidP="00C304CB">
            <w:pPr>
              <w:pStyle w:val="FieldText"/>
              <w:suppressLineNumbers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34" w:type="dxa"/>
            <w:tcBorders>
              <w:bottom w:val="single" w:sz="4" w:space="0" w:color="auto"/>
            </w:tcBorders>
          </w:tcPr>
          <w:p w14:paraId="560ED489" w14:textId="2243BAEC" w:rsidR="00BD103E" w:rsidRPr="007E47EF" w:rsidRDefault="004A7060" w:rsidP="004A7060">
            <w:pPr>
              <w:pStyle w:val="Heading4"/>
              <w:suppressLineNumbers/>
              <w:contextualSpacing/>
              <w:jc w:val="left"/>
              <w:rPr>
                <w:rFonts w:cstheme="minorHAnsi"/>
                <w:sz w:val="20"/>
                <w:szCs w:val="20"/>
              </w:rPr>
            </w:pPr>
            <w:r w:rsidRPr="004A7060">
              <w:rPr>
                <w:rFonts w:cstheme="minorHAnsi"/>
                <w:sz w:val="20"/>
                <w:szCs w:val="20"/>
              </w:rPr>
              <w:t>Position:</w:t>
            </w:r>
          </w:p>
        </w:tc>
        <w:tc>
          <w:tcPr>
            <w:tcW w:w="2430" w:type="dxa"/>
            <w:tcBorders>
              <w:top w:val="single" w:sz="4" w:space="0" w:color="auto"/>
              <w:bottom w:val="single" w:sz="4" w:space="0" w:color="auto"/>
            </w:tcBorders>
          </w:tcPr>
          <w:p w14:paraId="11FC6C5B" w14:textId="77777777" w:rsidR="00BD103E" w:rsidRPr="007E47EF" w:rsidRDefault="00BD103E" w:rsidP="00C304CB">
            <w:pPr>
              <w:pStyle w:val="FieldText"/>
              <w:suppressLineNumbers/>
              <w:contextualSpacing/>
              <w:rPr>
                <w:rFonts w:cstheme="minorHAnsi"/>
                <w:sz w:val="20"/>
                <w:szCs w:val="20"/>
              </w:rPr>
            </w:pPr>
          </w:p>
        </w:tc>
      </w:tr>
      <w:tr w:rsidR="00D55AFA" w:rsidRPr="007E47EF" w14:paraId="3BEC162A" w14:textId="77777777" w:rsidTr="004A7060">
        <w:trPr>
          <w:trHeight w:hRule="exact" w:val="144"/>
        </w:trPr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C29BA84" w14:textId="77777777" w:rsidR="00D55AFA" w:rsidRPr="007E47EF" w:rsidRDefault="00D55AFA" w:rsidP="00C304CB">
            <w:pPr>
              <w:suppressLineNumbers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146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7E549E6" w14:textId="77777777" w:rsidR="00D55AFA" w:rsidRPr="007E47EF" w:rsidRDefault="00D55AFA" w:rsidP="00C304CB">
            <w:pPr>
              <w:suppressLineNumbers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250BE6A" w14:textId="77777777" w:rsidR="00D55AFA" w:rsidRPr="007E47EF" w:rsidRDefault="00D55AFA" w:rsidP="00C304CB">
            <w:pPr>
              <w:suppressLineNumbers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EA5DBBE" w14:textId="77777777" w:rsidR="00D55AFA" w:rsidRPr="007E47EF" w:rsidRDefault="00D55AFA" w:rsidP="00C304CB">
            <w:pPr>
              <w:suppressLineNumbers/>
              <w:contextualSpacing/>
              <w:rPr>
                <w:rFonts w:cstheme="minorHAnsi"/>
                <w:sz w:val="20"/>
                <w:szCs w:val="20"/>
              </w:rPr>
            </w:pPr>
          </w:p>
        </w:tc>
      </w:tr>
      <w:tr w:rsidR="000D2539" w:rsidRPr="007E47EF" w14:paraId="1F439EAB" w14:textId="77777777" w:rsidTr="004A7060">
        <w:trPr>
          <w:trHeight w:val="360"/>
        </w:trPr>
        <w:tc>
          <w:tcPr>
            <w:tcW w:w="990" w:type="dxa"/>
            <w:tcBorders>
              <w:top w:val="single" w:sz="4" w:space="0" w:color="auto"/>
            </w:tcBorders>
          </w:tcPr>
          <w:p w14:paraId="6B1B12C3" w14:textId="77777777" w:rsidR="000D2539" w:rsidRPr="007E47EF" w:rsidRDefault="000D2539" w:rsidP="00C304CB">
            <w:pPr>
              <w:suppressLineNumbers/>
              <w:contextualSpacing/>
              <w:rPr>
                <w:rFonts w:cstheme="minorHAnsi"/>
                <w:sz w:val="20"/>
                <w:szCs w:val="20"/>
              </w:rPr>
            </w:pPr>
            <w:r w:rsidRPr="007E47EF">
              <w:rPr>
                <w:rFonts w:cstheme="minorHAnsi"/>
                <w:sz w:val="20"/>
                <w:szCs w:val="20"/>
              </w:rPr>
              <w:t>Full Name:</w:t>
            </w:r>
          </w:p>
        </w:tc>
        <w:tc>
          <w:tcPr>
            <w:tcW w:w="6146" w:type="dxa"/>
            <w:tcBorders>
              <w:top w:val="single" w:sz="4" w:space="0" w:color="auto"/>
              <w:bottom w:val="single" w:sz="4" w:space="0" w:color="auto"/>
            </w:tcBorders>
          </w:tcPr>
          <w:p w14:paraId="08ABA3F3" w14:textId="77777777" w:rsidR="000D2539" w:rsidRPr="007E47EF" w:rsidRDefault="000D2539" w:rsidP="00C304CB">
            <w:pPr>
              <w:pStyle w:val="FieldText"/>
              <w:keepLines/>
              <w:suppressLineNumbers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34" w:type="dxa"/>
            <w:tcBorders>
              <w:top w:val="single" w:sz="4" w:space="0" w:color="auto"/>
            </w:tcBorders>
          </w:tcPr>
          <w:p w14:paraId="3BBD6457" w14:textId="77777777" w:rsidR="000D2539" w:rsidRPr="007E47EF" w:rsidRDefault="000D2539" w:rsidP="004A7060">
            <w:pPr>
              <w:pStyle w:val="Heading4"/>
              <w:suppressLineNumbers/>
              <w:contextualSpacing/>
              <w:jc w:val="left"/>
              <w:rPr>
                <w:rFonts w:cstheme="minorHAnsi"/>
                <w:sz w:val="20"/>
                <w:szCs w:val="20"/>
              </w:rPr>
            </w:pPr>
            <w:r w:rsidRPr="007E47EF">
              <w:rPr>
                <w:rFonts w:cstheme="minorHAnsi"/>
                <w:sz w:val="20"/>
                <w:szCs w:val="20"/>
              </w:rPr>
              <w:t>Relationship:</w:t>
            </w:r>
          </w:p>
        </w:tc>
        <w:tc>
          <w:tcPr>
            <w:tcW w:w="2430" w:type="dxa"/>
            <w:tcBorders>
              <w:top w:val="single" w:sz="4" w:space="0" w:color="auto"/>
              <w:bottom w:val="single" w:sz="4" w:space="0" w:color="auto"/>
            </w:tcBorders>
          </w:tcPr>
          <w:p w14:paraId="6BBF26E2" w14:textId="77777777" w:rsidR="000D2539" w:rsidRPr="007E47EF" w:rsidRDefault="000D2539" w:rsidP="00C304CB">
            <w:pPr>
              <w:pStyle w:val="FieldText"/>
              <w:keepLines/>
              <w:suppressLineNumbers/>
              <w:contextualSpacing/>
              <w:rPr>
                <w:rFonts w:cstheme="minorHAnsi"/>
                <w:sz w:val="20"/>
                <w:szCs w:val="20"/>
              </w:rPr>
            </w:pPr>
          </w:p>
        </w:tc>
      </w:tr>
      <w:tr w:rsidR="000D2539" w:rsidRPr="007E47EF" w14:paraId="7CA464CC" w14:textId="77777777" w:rsidTr="004A7060">
        <w:trPr>
          <w:trHeight w:val="360"/>
        </w:trPr>
        <w:tc>
          <w:tcPr>
            <w:tcW w:w="990" w:type="dxa"/>
          </w:tcPr>
          <w:p w14:paraId="002AD5A0" w14:textId="77777777" w:rsidR="000D2539" w:rsidRPr="007E47EF" w:rsidRDefault="000D2539" w:rsidP="00C304CB">
            <w:pPr>
              <w:suppressLineNumbers/>
              <w:contextualSpacing/>
              <w:rPr>
                <w:rFonts w:cstheme="minorHAnsi"/>
                <w:sz w:val="20"/>
                <w:szCs w:val="20"/>
              </w:rPr>
            </w:pPr>
            <w:r w:rsidRPr="007E47EF">
              <w:rPr>
                <w:rFonts w:cstheme="minorHAnsi"/>
                <w:sz w:val="20"/>
                <w:szCs w:val="20"/>
              </w:rPr>
              <w:t>Company:</w:t>
            </w:r>
          </w:p>
        </w:tc>
        <w:tc>
          <w:tcPr>
            <w:tcW w:w="6146" w:type="dxa"/>
            <w:tcBorders>
              <w:top w:val="single" w:sz="4" w:space="0" w:color="auto"/>
              <w:bottom w:val="single" w:sz="4" w:space="0" w:color="auto"/>
            </w:tcBorders>
          </w:tcPr>
          <w:p w14:paraId="065203E4" w14:textId="77777777" w:rsidR="000D2539" w:rsidRPr="007E47EF" w:rsidRDefault="000D2539" w:rsidP="00C304CB">
            <w:pPr>
              <w:pStyle w:val="FieldText"/>
              <w:keepLines/>
              <w:suppressLineNumbers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34" w:type="dxa"/>
          </w:tcPr>
          <w:p w14:paraId="136BEE1E" w14:textId="77777777" w:rsidR="000D2539" w:rsidRPr="007E47EF" w:rsidRDefault="000D2539" w:rsidP="004A7060">
            <w:pPr>
              <w:pStyle w:val="Heading4"/>
              <w:suppressLineNumbers/>
              <w:contextualSpacing/>
              <w:jc w:val="left"/>
              <w:rPr>
                <w:rFonts w:cstheme="minorHAnsi"/>
                <w:sz w:val="20"/>
                <w:szCs w:val="20"/>
              </w:rPr>
            </w:pPr>
            <w:r w:rsidRPr="007E47EF">
              <w:rPr>
                <w:rFonts w:cstheme="minorHAnsi"/>
                <w:sz w:val="20"/>
                <w:szCs w:val="20"/>
              </w:rPr>
              <w:t>Phone:</w:t>
            </w:r>
          </w:p>
        </w:tc>
        <w:tc>
          <w:tcPr>
            <w:tcW w:w="2430" w:type="dxa"/>
            <w:tcBorders>
              <w:top w:val="single" w:sz="4" w:space="0" w:color="auto"/>
              <w:bottom w:val="single" w:sz="4" w:space="0" w:color="auto"/>
            </w:tcBorders>
          </w:tcPr>
          <w:p w14:paraId="2E9A9DCC" w14:textId="77777777" w:rsidR="000D2539" w:rsidRPr="007E47EF" w:rsidRDefault="000D2539" w:rsidP="00C304CB">
            <w:pPr>
              <w:pStyle w:val="FieldText"/>
              <w:keepLines/>
              <w:suppressLineNumbers/>
              <w:contextualSpacing/>
              <w:rPr>
                <w:rFonts w:cstheme="minorHAnsi"/>
                <w:sz w:val="20"/>
                <w:szCs w:val="20"/>
              </w:rPr>
            </w:pPr>
          </w:p>
        </w:tc>
      </w:tr>
      <w:tr w:rsidR="00BD103E" w:rsidRPr="007E47EF" w14:paraId="0A85D3F1" w14:textId="77777777" w:rsidTr="0044231C">
        <w:trPr>
          <w:trHeight w:val="360"/>
        </w:trPr>
        <w:tc>
          <w:tcPr>
            <w:tcW w:w="990" w:type="dxa"/>
          </w:tcPr>
          <w:p w14:paraId="49BBEBD2" w14:textId="77777777" w:rsidR="00BD103E" w:rsidRPr="007E47EF" w:rsidRDefault="00BD103E" w:rsidP="00C304CB">
            <w:pPr>
              <w:suppressLineNumbers/>
              <w:contextualSpacing/>
              <w:rPr>
                <w:rFonts w:cstheme="minorHAnsi"/>
                <w:sz w:val="20"/>
                <w:szCs w:val="20"/>
              </w:rPr>
            </w:pPr>
            <w:r w:rsidRPr="007E47EF">
              <w:rPr>
                <w:rFonts w:cstheme="minorHAnsi"/>
                <w:sz w:val="20"/>
                <w:szCs w:val="20"/>
              </w:rPr>
              <w:t>Address:</w:t>
            </w:r>
          </w:p>
        </w:tc>
        <w:tc>
          <w:tcPr>
            <w:tcW w:w="6146" w:type="dxa"/>
            <w:tcBorders>
              <w:top w:val="single" w:sz="4" w:space="0" w:color="auto"/>
              <w:bottom w:val="single" w:sz="4" w:space="0" w:color="auto"/>
            </w:tcBorders>
          </w:tcPr>
          <w:p w14:paraId="4952A357" w14:textId="77777777" w:rsidR="00BD103E" w:rsidRPr="007E47EF" w:rsidRDefault="00BD103E" w:rsidP="00C304CB">
            <w:pPr>
              <w:pStyle w:val="FieldText"/>
              <w:keepLines/>
              <w:suppressLineNumbers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34" w:type="dxa"/>
          </w:tcPr>
          <w:p w14:paraId="02512876" w14:textId="735A5811" w:rsidR="00BD103E" w:rsidRPr="007E47EF" w:rsidRDefault="004A7060" w:rsidP="004A7060">
            <w:pPr>
              <w:pStyle w:val="Heading4"/>
              <w:suppressLineNumbers/>
              <w:contextualSpacing/>
              <w:jc w:val="left"/>
              <w:rPr>
                <w:rFonts w:cstheme="minorHAnsi"/>
                <w:sz w:val="20"/>
                <w:szCs w:val="20"/>
              </w:rPr>
            </w:pPr>
            <w:r w:rsidRPr="004A7060">
              <w:rPr>
                <w:rFonts w:cstheme="minorHAnsi"/>
                <w:sz w:val="20"/>
                <w:szCs w:val="20"/>
              </w:rPr>
              <w:t>Position:</w:t>
            </w:r>
          </w:p>
        </w:tc>
        <w:tc>
          <w:tcPr>
            <w:tcW w:w="2430" w:type="dxa"/>
            <w:tcBorders>
              <w:top w:val="single" w:sz="4" w:space="0" w:color="auto"/>
              <w:bottom w:val="single" w:sz="4" w:space="0" w:color="auto"/>
            </w:tcBorders>
          </w:tcPr>
          <w:p w14:paraId="7E89E0E6" w14:textId="77777777" w:rsidR="00BD103E" w:rsidRPr="007E47EF" w:rsidRDefault="00BD103E" w:rsidP="00C304CB">
            <w:pPr>
              <w:pStyle w:val="FieldText"/>
              <w:keepLines/>
              <w:suppressLineNumbers/>
              <w:contextualSpacing/>
              <w:rPr>
                <w:rFonts w:cstheme="minorHAnsi"/>
                <w:sz w:val="20"/>
                <w:szCs w:val="20"/>
              </w:rPr>
            </w:pPr>
          </w:p>
        </w:tc>
      </w:tr>
    </w:tbl>
    <w:p w14:paraId="78A52CA3" w14:textId="70A5A0DB" w:rsidR="0088029A" w:rsidRPr="007E47EF" w:rsidRDefault="0088029A" w:rsidP="00C304CB">
      <w:pPr>
        <w:suppressLineNumbers/>
        <w:contextualSpacing/>
        <w:rPr>
          <w:rFonts w:cstheme="minorHAnsi"/>
          <w:b/>
          <w:color w:val="FFFFFF" w:themeColor="background1"/>
          <w:sz w:val="20"/>
          <w:szCs w:val="20"/>
        </w:rPr>
      </w:pPr>
      <w:r w:rsidRPr="007E47EF">
        <w:rPr>
          <w:rFonts w:cstheme="minorHAnsi"/>
          <w:sz w:val="20"/>
          <w:szCs w:val="20"/>
        </w:rPr>
        <w:br w:type="page"/>
      </w:r>
    </w:p>
    <w:p w14:paraId="4B207CD2" w14:textId="6A873FCD" w:rsidR="00871876" w:rsidRPr="007E47EF" w:rsidRDefault="007A57AE" w:rsidP="00C304CB">
      <w:pPr>
        <w:pStyle w:val="Heading2"/>
        <w:suppressLineNumbers/>
        <w:tabs>
          <w:tab w:val="center" w:pos="5400"/>
        </w:tabs>
        <w:spacing w:before="0"/>
        <w:contextualSpacing/>
        <w:jc w:val="left"/>
        <w:rPr>
          <w:rFonts w:asciiTheme="minorHAnsi" w:hAnsiTheme="minorHAnsi" w:cstheme="minorHAnsi"/>
          <w:sz w:val="20"/>
          <w:szCs w:val="20"/>
        </w:rPr>
      </w:pPr>
      <w:r w:rsidRPr="007E47EF">
        <w:rPr>
          <w:rFonts w:asciiTheme="minorHAnsi" w:hAnsiTheme="minorHAnsi" w:cstheme="minorHAnsi"/>
          <w:sz w:val="20"/>
          <w:szCs w:val="20"/>
        </w:rPr>
        <w:lastRenderedPageBreak/>
        <w:tab/>
      </w:r>
      <w:r w:rsidR="00871876" w:rsidRPr="00D3437E">
        <w:rPr>
          <w:rFonts w:asciiTheme="minorHAnsi" w:hAnsiTheme="minorHAnsi" w:cstheme="minorHAnsi"/>
          <w:szCs w:val="22"/>
        </w:rPr>
        <w:t>Previous Employment</w:t>
      </w:r>
    </w:p>
    <w:tbl>
      <w:tblPr>
        <w:tblStyle w:val="PlainTable3"/>
        <w:tblW w:w="5001" w:type="pct"/>
        <w:tblLayout w:type="fixed"/>
        <w:tblLook w:val="0620" w:firstRow="1" w:lastRow="0" w:firstColumn="0" w:lastColumn="0" w:noHBand="1" w:noVBand="1"/>
      </w:tblPr>
      <w:tblGrid>
        <w:gridCol w:w="990"/>
        <w:gridCol w:w="540"/>
        <w:gridCol w:w="1170"/>
        <w:gridCol w:w="482"/>
        <w:gridCol w:w="1138"/>
        <w:gridCol w:w="791"/>
        <w:gridCol w:w="289"/>
        <w:gridCol w:w="484"/>
        <w:gridCol w:w="480"/>
        <w:gridCol w:w="966"/>
        <w:gridCol w:w="1040"/>
        <w:gridCol w:w="2432"/>
      </w:tblGrid>
      <w:tr w:rsidR="000D2539" w:rsidRPr="007E47EF" w14:paraId="37E2F180" w14:textId="77777777" w:rsidTr="000D2A1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9"/>
        </w:trPr>
        <w:tc>
          <w:tcPr>
            <w:tcW w:w="990" w:type="dxa"/>
          </w:tcPr>
          <w:p w14:paraId="38616DF0" w14:textId="77777777" w:rsidR="000D2539" w:rsidRPr="007E47EF" w:rsidRDefault="000D2539" w:rsidP="00C304CB">
            <w:pPr>
              <w:suppressLineNumbers/>
              <w:contextualSpacing/>
              <w:rPr>
                <w:rFonts w:cstheme="minorHAnsi"/>
                <w:sz w:val="20"/>
                <w:szCs w:val="20"/>
              </w:rPr>
            </w:pPr>
            <w:r w:rsidRPr="007E47EF">
              <w:rPr>
                <w:rFonts w:cstheme="minorHAnsi"/>
                <w:sz w:val="20"/>
                <w:szCs w:val="20"/>
              </w:rPr>
              <w:t>Company:</w:t>
            </w:r>
          </w:p>
        </w:tc>
        <w:tc>
          <w:tcPr>
            <w:tcW w:w="6340" w:type="dxa"/>
            <w:gridSpan w:val="9"/>
            <w:tcBorders>
              <w:bottom w:val="single" w:sz="4" w:space="0" w:color="auto"/>
            </w:tcBorders>
          </w:tcPr>
          <w:p w14:paraId="0CC36E60" w14:textId="77777777" w:rsidR="000D2539" w:rsidRPr="007E47EF" w:rsidRDefault="000D2539" w:rsidP="00C304CB">
            <w:pPr>
              <w:pStyle w:val="FieldText"/>
              <w:suppressLineNumbers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40" w:type="dxa"/>
          </w:tcPr>
          <w:p w14:paraId="406E18B7" w14:textId="77777777" w:rsidR="000D2539" w:rsidRPr="007E47EF" w:rsidRDefault="000D2539" w:rsidP="000D2A1E">
            <w:pPr>
              <w:pStyle w:val="Heading4"/>
              <w:suppressLineNumbers/>
              <w:contextualSpacing/>
              <w:jc w:val="left"/>
              <w:rPr>
                <w:rFonts w:cstheme="minorHAnsi"/>
                <w:sz w:val="20"/>
                <w:szCs w:val="20"/>
              </w:rPr>
            </w:pPr>
            <w:r w:rsidRPr="007E47EF">
              <w:rPr>
                <w:rFonts w:cstheme="minorHAnsi"/>
                <w:sz w:val="20"/>
                <w:szCs w:val="20"/>
              </w:rPr>
              <w:t>Phone:</w:t>
            </w:r>
          </w:p>
        </w:tc>
        <w:tc>
          <w:tcPr>
            <w:tcW w:w="2432" w:type="dxa"/>
            <w:tcBorders>
              <w:bottom w:val="single" w:sz="4" w:space="0" w:color="auto"/>
            </w:tcBorders>
          </w:tcPr>
          <w:p w14:paraId="5AB6F507" w14:textId="77777777" w:rsidR="000D2539" w:rsidRPr="007E47EF" w:rsidRDefault="000D2539" w:rsidP="00C304CB">
            <w:pPr>
              <w:pStyle w:val="FieldText"/>
              <w:suppressLineNumbers/>
              <w:contextualSpacing/>
              <w:rPr>
                <w:rFonts w:cstheme="minorHAnsi"/>
                <w:sz w:val="20"/>
                <w:szCs w:val="20"/>
              </w:rPr>
            </w:pPr>
          </w:p>
        </w:tc>
      </w:tr>
      <w:tr w:rsidR="000D2539" w:rsidRPr="007E47EF" w14:paraId="10E44AF9" w14:textId="77777777" w:rsidTr="000D2A1E">
        <w:trPr>
          <w:trHeight w:val="360"/>
        </w:trPr>
        <w:tc>
          <w:tcPr>
            <w:tcW w:w="990" w:type="dxa"/>
          </w:tcPr>
          <w:p w14:paraId="18577AD1" w14:textId="77777777" w:rsidR="000D2539" w:rsidRPr="007E47EF" w:rsidRDefault="000D2539" w:rsidP="00C304CB">
            <w:pPr>
              <w:suppressLineNumbers/>
              <w:contextualSpacing/>
              <w:rPr>
                <w:rFonts w:cstheme="minorHAnsi"/>
                <w:sz w:val="20"/>
                <w:szCs w:val="20"/>
              </w:rPr>
            </w:pPr>
            <w:r w:rsidRPr="007E47EF">
              <w:rPr>
                <w:rFonts w:cstheme="minorHAnsi"/>
                <w:sz w:val="20"/>
                <w:szCs w:val="20"/>
              </w:rPr>
              <w:t>Address:</w:t>
            </w:r>
          </w:p>
        </w:tc>
        <w:tc>
          <w:tcPr>
            <w:tcW w:w="6340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14:paraId="6F0F6A0E" w14:textId="77777777" w:rsidR="000D2539" w:rsidRPr="007E47EF" w:rsidRDefault="000D2539" w:rsidP="00C304CB">
            <w:pPr>
              <w:pStyle w:val="FieldText"/>
              <w:suppressLineNumbers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40" w:type="dxa"/>
          </w:tcPr>
          <w:p w14:paraId="3D649BE3" w14:textId="77777777" w:rsidR="000D2539" w:rsidRPr="007E47EF" w:rsidRDefault="000D2539" w:rsidP="000D2A1E">
            <w:pPr>
              <w:pStyle w:val="Heading4"/>
              <w:suppressLineNumbers/>
              <w:contextualSpacing/>
              <w:jc w:val="left"/>
              <w:rPr>
                <w:rFonts w:cstheme="minorHAnsi"/>
                <w:sz w:val="20"/>
                <w:szCs w:val="20"/>
              </w:rPr>
            </w:pPr>
            <w:r w:rsidRPr="007E47EF">
              <w:rPr>
                <w:rFonts w:cstheme="minorHAnsi"/>
                <w:sz w:val="20"/>
                <w:szCs w:val="20"/>
              </w:rPr>
              <w:t>Supervisor:</w:t>
            </w:r>
          </w:p>
        </w:tc>
        <w:tc>
          <w:tcPr>
            <w:tcW w:w="2432" w:type="dxa"/>
            <w:tcBorders>
              <w:top w:val="single" w:sz="4" w:space="0" w:color="auto"/>
              <w:bottom w:val="single" w:sz="4" w:space="0" w:color="auto"/>
            </w:tcBorders>
          </w:tcPr>
          <w:p w14:paraId="57BD3698" w14:textId="77777777" w:rsidR="000D2539" w:rsidRPr="007E47EF" w:rsidRDefault="000D2539" w:rsidP="00C304CB">
            <w:pPr>
              <w:pStyle w:val="FieldText"/>
              <w:suppressLineNumbers/>
              <w:contextualSpacing/>
              <w:rPr>
                <w:rFonts w:cstheme="minorHAnsi"/>
                <w:sz w:val="20"/>
                <w:szCs w:val="20"/>
              </w:rPr>
            </w:pPr>
          </w:p>
        </w:tc>
      </w:tr>
      <w:tr w:rsidR="00025B2C" w:rsidRPr="007E47EF" w14:paraId="012F7EAC" w14:textId="77777777" w:rsidTr="000D2A1E">
        <w:trPr>
          <w:trHeight w:val="288"/>
        </w:trPr>
        <w:tc>
          <w:tcPr>
            <w:tcW w:w="990" w:type="dxa"/>
          </w:tcPr>
          <w:p w14:paraId="546B2897" w14:textId="77777777" w:rsidR="00025B2C" w:rsidRPr="007E47EF" w:rsidRDefault="00025B2C" w:rsidP="00C304CB">
            <w:pPr>
              <w:suppressLineNumbers/>
              <w:contextualSpacing/>
              <w:rPr>
                <w:rFonts w:cstheme="minorHAnsi"/>
                <w:sz w:val="20"/>
                <w:szCs w:val="20"/>
              </w:rPr>
            </w:pPr>
            <w:r w:rsidRPr="007E47EF">
              <w:rPr>
                <w:rFonts w:cstheme="minorHAnsi"/>
                <w:sz w:val="20"/>
                <w:szCs w:val="20"/>
              </w:rPr>
              <w:t>Job Title:</w:t>
            </w:r>
          </w:p>
        </w:tc>
        <w:tc>
          <w:tcPr>
            <w:tcW w:w="3330" w:type="dxa"/>
            <w:gridSpan w:val="4"/>
            <w:tcBorders>
              <w:bottom w:val="single" w:sz="4" w:space="0" w:color="auto"/>
            </w:tcBorders>
          </w:tcPr>
          <w:p w14:paraId="2E00FB81" w14:textId="3FA9423A" w:rsidR="00025B2C" w:rsidRPr="007E47EF" w:rsidRDefault="00025B2C" w:rsidP="00C304CB">
            <w:pPr>
              <w:pStyle w:val="FieldText"/>
              <w:suppressLineNumbers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64" w:type="dxa"/>
            <w:gridSpan w:val="3"/>
          </w:tcPr>
          <w:p w14:paraId="76BD44C0" w14:textId="248623B9" w:rsidR="00025B2C" w:rsidRPr="007E47EF" w:rsidRDefault="000D2A1E" w:rsidP="00C304CB">
            <w:pPr>
              <w:pStyle w:val="Heading4"/>
              <w:suppressLineNumbers/>
              <w:contextualSpacing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Hourly Pay Rate</w:t>
            </w:r>
            <w:r w:rsidR="00025B2C" w:rsidRPr="007E47EF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1446" w:type="dxa"/>
            <w:gridSpan w:val="2"/>
            <w:tcBorders>
              <w:bottom w:val="single" w:sz="4" w:space="0" w:color="auto"/>
            </w:tcBorders>
          </w:tcPr>
          <w:p w14:paraId="56035F21" w14:textId="77777777" w:rsidR="00025B2C" w:rsidRPr="007E47EF" w:rsidRDefault="00025B2C" w:rsidP="00C304CB">
            <w:pPr>
              <w:pStyle w:val="FieldText"/>
              <w:suppressLineNumbers/>
              <w:contextualSpacing/>
              <w:rPr>
                <w:rFonts w:cstheme="minorHAnsi"/>
                <w:sz w:val="20"/>
                <w:szCs w:val="20"/>
              </w:rPr>
            </w:pPr>
            <w:r w:rsidRPr="007E47EF">
              <w:rPr>
                <w:rFonts w:cstheme="minorHAnsi"/>
                <w:sz w:val="20"/>
                <w:szCs w:val="20"/>
              </w:rPr>
              <w:t>$</w:t>
            </w:r>
          </w:p>
        </w:tc>
        <w:tc>
          <w:tcPr>
            <w:tcW w:w="1040" w:type="dxa"/>
          </w:tcPr>
          <w:p w14:paraId="5A6545AF" w14:textId="769197A1" w:rsidR="00025B2C" w:rsidRPr="007E47EF" w:rsidRDefault="00025B2C" w:rsidP="000D2A1E">
            <w:pPr>
              <w:pStyle w:val="Heading4"/>
              <w:suppressLineNumbers/>
              <w:contextualSpacing/>
              <w:jc w:val="left"/>
              <w:rPr>
                <w:rFonts w:cstheme="minorHAnsi"/>
                <w:sz w:val="20"/>
                <w:szCs w:val="20"/>
              </w:rPr>
            </w:pPr>
            <w:r w:rsidRPr="007E47EF">
              <w:rPr>
                <w:rFonts w:cstheme="minorHAnsi"/>
                <w:sz w:val="20"/>
                <w:szCs w:val="20"/>
              </w:rPr>
              <w:t>Salary:</w:t>
            </w:r>
          </w:p>
        </w:tc>
        <w:tc>
          <w:tcPr>
            <w:tcW w:w="2432" w:type="dxa"/>
            <w:tcBorders>
              <w:bottom w:val="single" w:sz="4" w:space="0" w:color="auto"/>
            </w:tcBorders>
          </w:tcPr>
          <w:p w14:paraId="7A2F3C76" w14:textId="77777777" w:rsidR="00025B2C" w:rsidRPr="007E47EF" w:rsidRDefault="00025B2C" w:rsidP="00C304CB">
            <w:pPr>
              <w:pStyle w:val="FieldText"/>
              <w:suppressLineNumbers/>
              <w:contextualSpacing/>
              <w:rPr>
                <w:rFonts w:cstheme="minorHAnsi"/>
                <w:sz w:val="20"/>
                <w:szCs w:val="20"/>
              </w:rPr>
            </w:pPr>
            <w:r w:rsidRPr="007E47EF">
              <w:rPr>
                <w:rFonts w:cstheme="minorHAnsi"/>
                <w:sz w:val="20"/>
                <w:szCs w:val="20"/>
              </w:rPr>
              <w:t>$</w:t>
            </w:r>
          </w:p>
        </w:tc>
      </w:tr>
      <w:tr w:rsidR="000D2539" w:rsidRPr="007E47EF" w14:paraId="61E4E432" w14:textId="77777777" w:rsidTr="00934308">
        <w:trPr>
          <w:trHeight w:val="260"/>
        </w:trPr>
        <w:tc>
          <w:tcPr>
            <w:tcW w:w="1530" w:type="dxa"/>
            <w:gridSpan w:val="2"/>
          </w:tcPr>
          <w:p w14:paraId="6FFD6D1E" w14:textId="7111A1AD" w:rsidR="000D2539" w:rsidRPr="007E47EF" w:rsidRDefault="000D2539" w:rsidP="00C304CB">
            <w:pPr>
              <w:suppressLineNumbers/>
              <w:contextualSpacing/>
              <w:rPr>
                <w:rFonts w:cstheme="minorHAnsi"/>
                <w:sz w:val="20"/>
                <w:szCs w:val="20"/>
              </w:rPr>
            </w:pPr>
            <w:r w:rsidRPr="007E47EF">
              <w:rPr>
                <w:rFonts w:cstheme="minorHAnsi"/>
                <w:sz w:val="20"/>
                <w:szCs w:val="20"/>
              </w:rPr>
              <w:t>Responsibilities:</w:t>
            </w:r>
          </w:p>
        </w:tc>
        <w:tc>
          <w:tcPr>
            <w:tcW w:w="9272" w:type="dxa"/>
            <w:gridSpan w:val="10"/>
            <w:tcBorders>
              <w:bottom w:val="single" w:sz="4" w:space="0" w:color="auto"/>
            </w:tcBorders>
          </w:tcPr>
          <w:p w14:paraId="68500BE3" w14:textId="77777777" w:rsidR="000D2539" w:rsidRPr="007E47EF" w:rsidRDefault="000D2539" w:rsidP="00C304CB">
            <w:pPr>
              <w:pStyle w:val="FieldText"/>
              <w:suppressLineNumbers/>
              <w:contextualSpacing/>
              <w:rPr>
                <w:rFonts w:cstheme="minorHAnsi"/>
                <w:sz w:val="20"/>
                <w:szCs w:val="20"/>
              </w:rPr>
            </w:pPr>
          </w:p>
        </w:tc>
      </w:tr>
      <w:tr w:rsidR="004C26B3" w:rsidRPr="007E47EF" w14:paraId="3D3457E1" w14:textId="77777777" w:rsidTr="006D52E1">
        <w:trPr>
          <w:trHeight w:val="314"/>
        </w:trPr>
        <w:tc>
          <w:tcPr>
            <w:tcW w:w="990" w:type="dxa"/>
          </w:tcPr>
          <w:p w14:paraId="6E68F30E" w14:textId="77777777" w:rsidR="004C26B3" w:rsidRPr="007E47EF" w:rsidRDefault="004C26B3" w:rsidP="00C304CB">
            <w:pPr>
              <w:suppressLineNumbers/>
              <w:contextualSpacing/>
              <w:rPr>
                <w:rFonts w:cstheme="minorHAnsi"/>
                <w:sz w:val="20"/>
                <w:szCs w:val="20"/>
              </w:rPr>
            </w:pPr>
            <w:r w:rsidRPr="007E47EF">
              <w:rPr>
                <w:rFonts w:cstheme="minorHAnsi"/>
                <w:sz w:val="20"/>
                <w:szCs w:val="20"/>
              </w:rPr>
              <w:t>From:</w:t>
            </w:r>
          </w:p>
        </w:tc>
        <w:tc>
          <w:tcPr>
            <w:tcW w:w="1710" w:type="dxa"/>
            <w:gridSpan w:val="2"/>
            <w:tcBorders>
              <w:bottom w:val="single" w:sz="4" w:space="0" w:color="auto"/>
            </w:tcBorders>
          </w:tcPr>
          <w:p w14:paraId="4B4150C7" w14:textId="77777777" w:rsidR="004C26B3" w:rsidRPr="007E47EF" w:rsidRDefault="004C26B3" w:rsidP="00C304CB">
            <w:pPr>
              <w:pStyle w:val="FieldText"/>
              <w:suppressLineNumbers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82" w:type="dxa"/>
          </w:tcPr>
          <w:p w14:paraId="23C4C354" w14:textId="77777777" w:rsidR="004C26B3" w:rsidRPr="007E47EF" w:rsidRDefault="004C26B3" w:rsidP="00C304CB">
            <w:pPr>
              <w:pStyle w:val="Heading4"/>
              <w:suppressLineNumbers/>
              <w:contextualSpacing/>
              <w:rPr>
                <w:rFonts w:cstheme="minorHAnsi"/>
                <w:sz w:val="20"/>
                <w:szCs w:val="20"/>
              </w:rPr>
            </w:pPr>
            <w:r w:rsidRPr="007E47EF">
              <w:rPr>
                <w:rFonts w:cstheme="minorHAnsi"/>
                <w:sz w:val="20"/>
                <w:szCs w:val="20"/>
              </w:rPr>
              <w:t>To:</w:t>
            </w:r>
          </w:p>
        </w:tc>
        <w:tc>
          <w:tcPr>
            <w:tcW w:w="1929" w:type="dxa"/>
            <w:gridSpan w:val="2"/>
            <w:tcBorders>
              <w:bottom w:val="single" w:sz="4" w:space="0" w:color="auto"/>
            </w:tcBorders>
          </w:tcPr>
          <w:p w14:paraId="4E86299C" w14:textId="77777777" w:rsidR="004C26B3" w:rsidRPr="007E47EF" w:rsidRDefault="004C26B3" w:rsidP="00C304CB">
            <w:pPr>
              <w:pStyle w:val="FieldText"/>
              <w:suppressLineNumbers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91" w:type="dxa"/>
            <w:gridSpan w:val="6"/>
          </w:tcPr>
          <w:p w14:paraId="20A38BBB" w14:textId="412FAEE7" w:rsidR="004C26B3" w:rsidRPr="004C26B3" w:rsidRDefault="004C26B3" w:rsidP="00C304CB">
            <w:pPr>
              <w:pStyle w:val="FieldText"/>
              <w:suppressLineNumbers/>
              <w:contextualSpacing/>
              <w:rPr>
                <w:rFonts w:cstheme="minorHAnsi"/>
                <w:b w:val="0"/>
                <w:bCs/>
                <w:sz w:val="20"/>
                <w:szCs w:val="20"/>
              </w:rPr>
            </w:pPr>
            <w:r w:rsidRPr="004C26B3">
              <w:rPr>
                <w:rFonts w:cstheme="minorHAnsi"/>
                <w:b w:val="0"/>
                <w:bCs/>
                <w:sz w:val="20"/>
                <w:szCs w:val="20"/>
              </w:rPr>
              <w:t>Reason for Leaving:</w:t>
            </w:r>
          </w:p>
        </w:tc>
      </w:tr>
      <w:tr w:rsidR="000D2539" w:rsidRPr="007E47EF" w14:paraId="40A1007B" w14:textId="77777777" w:rsidTr="00934308">
        <w:trPr>
          <w:trHeight w:val="359"/>
        </w:trPr>
        <w:tc>
          <w:tcPr>
            <w:tcW w:w="5400" w:type="dxa"/>
            <w:gridSpan w:val="7"/>
          </w:tcPr>
          <w:p w14:paraId="00571666" w14:textId="77777777" w:rsidR="000D2539" w:rsidRPr="007E47EF" w:rsidRDefault="000D2539" w:rsidP="00C304CB">
            <w:pPr>
              <w:suppressLineNumbers/>
              <w:contextualSpacing/>
              <w:rPr>
                <w:rFonts w:cstheme="minorHAnsi"/>
                <w:sz w:val="20"/>
                <w:szCs w:val="20"/>
              </w:rPr>
            </w:pPr>
            <w:r w:rsidRPr="007E47EF">
              <w:rPr>
                <w:rFonts w:cstheme="minorHAnsi"/>
                <w:sz w:val="20"/>
                <w:szCs w:val="20"/>
              </w:rPr>
              <w:t>May we contact your previous supervisor for a reference?</w:t>
            </w:r>
          </w:p>
        </w:tc>
        <w:tc>
          <w:tcPr>
            <w:tcW w:w="964" w:type="dxa"/>
            <w:gridSpan w:val="2"/>
          </w:tcPr>
          <w:p w14:paraId="1429F267" w14:textId="3DBF2626" w:rsidR="000D2539" w:rsidRPr="007E47EF" w:rsidRDefault="000D2539" w:rsidP="00B467AE">
            <w:pPr>
              <w:pStyle w:val="Checkbox"/>
              <w:suppressLineNumbers/>
              <w:contextualSpacing/>
              <w:rPr>
                <w:rFonts w:cstheme="minorHAnsi"/>
                <w:sz w:val="20"/>
                <w:szCs w:val="20"/>
              </w:rPr>
            </w:pPr>
            <w:r w:rsidRPr="007E47EF">
              <w:rPr>
                <w:rFonts w:cstheme="minorHAnsi"/>
                <w:sz w:val="20"/>
                <w:szCs w:val="20"/>
              </w:rPr>
              <w:t>YES</w:t>
            </w:r>
            <w:r w:rsidR="00B467AE">
              <w:rPr>
                <w:rFonts w:cstheme="minorHAnsi"/>
                <w:sz w:val="20"/>
                <w:szCs w:val="20"/>
              </w:rPr>
              <w:t xml:space="preserve"> </w:t>
            </w:r>
            <w:r w:rsidR="00724FA4" w:rsidRPr="007E47EF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47EF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cstheme="minorHAnsi"/>
                <w:sz w:val="20"/>
                <w:szCs w:val="20"/>
              </w:rPr>
            </w:r>
            <w:r w:rsidR="00000000">
              <w:rPr>
                <w:rFonts w:cstheme="minorHAnsi"/>
                <w:sz w:val="20"/>
                <w:szCs w:val="20"/>
              </w:rPr>
              <w:fldChar w:fldCharType="separate"/>
            </w:r>
            <w:r w:rsidR="00724FA4" w:rsidRPr="007E47EF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966" w:type="dxa"/>
          </w:tcPr>
          <w:p w14:paraId="7E82028A" w14:textId="3F595FD6" w:rsidR="000D2539" w:rsidRPr="007E47EF" w:rsidRDefault="000D2539" w:rsidP="00B467AE">
            <w:pPr>
              <w:pStyle w:val="Checkbox"/>
              <w:suppressLineNumbers/>
              <w:contextualSpacing/>
              <w:rPr>
                <w:rFonts w:cstheme="minorHAnsi"/>
                <w:sz w:val="20"/>
                <w:szCs w:val="20"/>
              </w:rPr>
            </w:pPr>
            <w:r w:rsidRPr="007E47EF">
              <w:rPr>
                <w:rFonts w:cstheme="minorHAnsi"/>
                <w:sz w:val="20"/>
                <w:szCs w:val="20"/>
              </w:rPr>
              <w:t>NO</w:t>
            </w:r>
            <w:r w:rsidR="00B467AE">
              <w:rPr>
                <w:rFonts w:cstheme="minorHAnsi"/>
                <w:sz w:val="20"/>
                <w:szCs w:val="20"/>
              </w:rPr>
              <w:t xml:space="preserve"> </w:t>
            </w:r>
            <w:r w:rsidR="00724FA4" w:rsidRPr="007E47EF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47EF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cstheme="minorHAnsi"/>
                <w:sz w:val="20"/>
                <w:szCs w:val="20"/>
              </w:rPr>
            </w:r>
            <w:r w:rsidR="00000000">
              <w:rPr>
                <w:rFonts w:cstheme="minorHAnsi"/>
                <w:sz w:val="20"/>
                <w:szCs w:val="20"/>
              </w:rPr>
              <w:fldChar w:fldCharType="separate"/>
            </w:r>
            <w:r w:rsidR="00724FA4" w:rsidRPr="007E47EF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3472" w:type="dxa"/>
            <w:gridSpan w:val="2"/>
          </w:tcPr>
          <w:p w14:paraId="5CA853BA" w14:textId="77777777" w:rsidR="000D2539" w:rsidRPr="007E47EF" w:rsidRDefault="000D2539" w:rsidP="00C304CB">
            <w:pPr>
              <w:suppressLineNumbers/>
              <w:contextualSpacing/>
              <w:rPr>
                <w:rFonts w:cstheme="minorHAnsi"/>
                <w:sz w:val="20"/>
                <w:szCs w:val="20"/>
              </w:rPr>
            </w:pPr>
          </w:p>
        </w:tc>
      </w:tr>
      <w:tr w:rsidR="00BC07E3" w:rsidRPr="007E47EF" w14:paraId="1DF8C5BB" w14:textId="77777777" w:rsidTr="00934308">
        <w:tc>
          <w:tcPr>
            <w:tcW w:w="5400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E68D4CF" w14:textId="77777777" w:rsidR="00BC07E3" w:rsidRPr="007E47EF" w:rsidRDefault="00BC07E3" w:rsidP="00C304CB">
            <w:pPr>
              <w:suppressLineNumbers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6B8EF7A" w14:textId="77777777" w:rsidR="00BC07E3" w:rsidRPr="007E47EF" w:rsidRDefault="00BC07E3" w:rsidP="00C304CB">
            <w:pPr>
              <w:pStyle w:val="Checkbox"/>
              <w:suppressLineNumbers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FC7FE4E" w14:textId="77777777" w:rsidR="00BC07E3" w:rsidRPr="007E47EF" w:rsidRDefault="00BC07E3" w:rsidP="00C304CB">
            <w:pPr>
              <w:pStyle w:val="Checkbox"/>
              <w:suppressLineNumbers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7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673A7CB" w14:textId="77777777" w:rsidR="00BC07E3" w:rsidRPr="007E47EF" w:rsidRDefault="00BC07E3" w:rsidP="00C304CB">
            <w:pPr>
              <w:suppressLineNumbers/>
              <w:contextualSpacing/>
              <w:rPr>
                <w:rFonts w:cstheme="minorHAnsi"/>
                <w:sz w:val="20"/>
                <w:szCs w:val="20"/>
              </w:rPr>
            </w:pPr>
          </w:p>
        </w:tc>
      </w:tr>
      <w:tr w:rsidR="00BC07E3" w:rsidRPr="007E47EF" w14:paraId="63795EBF" w14:textId="77777777" w:rsidTr="000D2A1E">
        <w:trPr>
          <w:trHeight w:val="360"/>
        </w:trPr>
        <w:tc>
          <w:tcPr>
            <w:tcW w:w="990" w:type="dxa"/>
          </w:tcPr>
          <w:p w14:paraId="307D9730" w14:textId="77777777" w:rsidR="00BC07E3" w:rsidRPr="007E47EF" w:rsidRDefault="00BC07E3" w:rsidP="00C304CB">
            <w:pPr>
              <w:suppressLineNumbers/>
              <w:contextualSpacing/>
              <w:rPr>
                <w:rFonts w:cstheme="minorHAnsi"/>
                <w:sz w:val="20"/>
                <w:szCs w:val="20"/>
              </w:rPr>
            </w:pPr>
            <w:r w:rsidRPr="007E47EF">
              <w:rPr>
                <w:rFonts w:cstheme="minorHAnsi"/>
                <w:sz w:val="20"/>
                <w:szCs w:val="20"/>
              </w:rPr>
              <w:t>Company:</w:t>
            </w:r>
          </w:p>
        </w:tc>
        <w:tc>
          <w:tcPr>
            <w:tcW w:w="6340" w:type="dxa"/>
            <w:gridSpan w:val="9"/>
            <w:tcBorders>
              <w:bottom w:val="single" w:sz="4" w:space="0" w:color="auto"/>
            </w:tcBorders>
          </w:tcPr>
          <w:p w14:paraId="5D1DEA9F" w14:textId="77777777" w:rsidR="00BC07E3" w:rsidRPr="007E47EF" w:rsidRDefault="00BC07E3" w:rsidP="00C304CB">
            <w:pPr>
              <w:pStyle w:val="FieldText"/>
              <w:suppressLineNumbers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40" w:type="dxa"/>
          </w:tcPr>
          <w:p w14:paraId="5FBEBBF6" w14:textId="77777777" w:rsidR="00BC07E3" w:rsidRPr="007E47EF" w:rsidRDefault="00BC07E3" w:rsidP="000D2A1E">
            <w:pPr>
              <w:pStyle w:val="Heading4"/>
              <w:suppressLineNumbers/>
              <w:contextualSpacing/>
              <w:jc w:val="left"/>
              <w:rPr>
                <w:rFonts w:cstheme="minorHAnsi"/>
                <w:sz w:val="20"/>
                <w:szCs w:val="20"/>
              </w:rPr>
            </w:pPr>
            <w:r w:rsidRPr="007E47EF">
              <w:rPr>
                <w:rFonts w:cstheme="minorHAnsi"/>
                <w:sz w:val="20"/>
                <w:szCs w:val="20"/>
              </w:rPr>
              <w:t>Phone:</w:t>
            </w:r>
          </w:p>
        </w:tc>
        <w:tc>
          <w:tcPr>
            <w:tcW w:w="2432" w:type="dxa"/>
            <w:tcBorders>
              <w:bottom w:val="single" w:sz="4" w:space="0" w:color="auto"/>
            </w:tcBorders>
          </w:tcPr>
          <w:p w14:paraId="333DC348" w14:textId="77777777" w:rsidR="00BC07E3" w:rsidRPr="007E47EF" w:rsidRDefault="00BC07E3" w:rsidP="00C304CB">
            <w:pPr>
              <w:pStyle w:val="FieldText"/>
              <w:suppressLineNumbers/>
              <w:contextualSpacing/>
              <w:rPr>
                <w:rFonts w:cstheme="minorHAnsi"/>
                <w:sz w:val="20"/>
                <w:szCs w:val="20"/>
              </w:rPr>
            </w:pPr>
          </w:p>
        </w:tc>
      </w:tr>
      <w:tr w:rsidR="00BC07E3" w:rsidRPr="007E47EF" w14:paraId="64E26F38" w14:textId="77777777" w:rsidTr="000D2A1E">
        <w:trPr>
          <w:trHeight w:val="360"/>
        </w:trPr>
        <w:tc>
          <w:tcPr>
            <w:tcW w:w="990" w:type="dxa"/>
          </w:tcPr>
          <w:p w14:paraId="4234AB11" w14:textId="77777777" w:rsidR="00BC07E3" w:rsidRPr="007E47EF" w:rsidRDefault="00BC07E3" w:rsidP="00C304CB">
            <w:pPr>
              <w:suppressLineNumbers/>
              <w:contextualSpacing/>
              <w:rPr>
                <w:rFonts w:cstheme="minorHAnsi"/>
                <w:sz w:val="20"/>
                <w:szCs w:val="20"/>
              </w:rPr>
            </w:pPr>
            <w:r w:rsidRPr="007E47EF">
              <w:rPr>
                <w:rFonts w:cstheme="minorHAnsi"/>
                <w:sz w:val="20"/>
                <w:szCs w:val="20"/>
              </w:rPr>
              <w:t>Address:</w:t>
            </w:r>
          </w:p>
        </w:tc>
        <w:tc>
          <w:tcPr>
            <w:tcW w:w="6340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14:paraId="7993714E" w14:textId="77777777" w:rsidR="00BC07E3" w:rsidRPr="007E47EF" w:rsidRDefault="00BC07E3" w:rsidP="00C304CB">
            <w:pPr>
              <w:pStyle w:val="FieldText"/>
              <w:suppressLineNumbers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40" w:type="dxa"/>
          </w:tcPr>
          <w:p w14:paraId="286EBE24" w14:textId="77777777" w:rsidR="00BC07E3" w:rsidRPr="007E47EF" w:rsidRDefault="00BC07E3" w:rsidP="000D2A1E">
            <w:pPr>
              <w:pStyle w:val="Heading4"/>
              <w:suppressLineNumbers/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 w:rsidRPr="007E47EF">
              <w:rPr>
                <w:rFonts w:cstheme="minorHAnsi"/>
                <w:sz w:val="20"/>
                <w:szCs w:val="20"/>
              </w:rPr>
              <w:t>Supervisor:</w:t>
            </w:r>
          </w:p>
        </w:tc>
        <w:tc>
          <w:tcPr>
            <w:tcW w:w="2432" w:type="dxa"/>
            <w:tcBorders>
              <w:top w:val="single" w:sz="4" w:space="0" w:color="auto"/>
              <w:bottom w:val="single" w:sz="4" w:space="0" w:color="auto"/>
            </w:tcBorders>
          </w:tcPr>
          <w:p w14:paraId="3B8127D8" w14:textId="77777777" w:rsidR="00BC07E3" w:rsidRPr="007E47EF" w:rsidRDefault="00BC07E3" w:rsidP="00C304CB">
            <w:pPr>
              <w:pStyle w:val="FieldText"/>
              <w:suppressLineNumbers/>
              <w:contextualSpacing/>
              <w:rPr>
                <w:rFonts w:cstheme="minorHAnsi"/>
                <w:sz w:val="20"/>
                <w:szCs w:val="20"/>
              </w:rPr>
            </w:pPr>
          </w:p>
        </w:tc>
      </w:tr>
      <w:tr w:rsidR="00BC07E3" w:rsidRPr="007E47EF" w14:paraId="1D5F9B0A" w14:textId="77777777" w:rsidTr="000D2A1E">
        <w:trPr>
          <w:trHeight w:val="288"/>
        </w:trPr>
        <w:tc>
          <w:tcPr>
            <w:tcW w:w="990" w:type="dxa"/>
          </w:tcPr>
          <w:p w14:paraId="4F929D84" w14:textId="77777777" w:rsidR="00BC07E3" w:rsidRPr="007E47EF" w:rsidRDefault="00BC07E3" w:rsidP="00C304CB">
            <w:pPr>
              <w:suppressLineNumbers/>
              <w:contextualSpacing/>
              <w:rPr>
                <w:rFonts w:cstheme="minorHAnsi"/>
                <w:sz w:val="20"/>
                <w:szCs w:val="20"/>
              </w:rPr>
            </w:pPr>
            <w:r w:rsidRPr="007E47EF">
              <w:rPr>
                <w:rFonts w:cstheme="minorHAnsi"/>
                <w:sz w:val="20"/>
                <w:szCs w:val="20"/>
              </w:rPr>
              <w:t>Job Title:</w:t>
            </w:r>
          </w:p>
        </w:tc>
        <w:tc>
          <w:tcPr>
            <w:tcW w:w="3330" w:type="dxa"/>
            <w:gridSpan w:val="4"/>
            <w:tcBorders>
              <w:bottom w:val="single" w:sz="4" w:space="0" w:color="auto"/>
            </w:tcBorders>
          </w:tcPr>
          <w:p w14:paraId="46B1B462" w14:textId="77777777" w:rsidR="00BC07E3" w:rsidRPr="007E47EF" w:rsidRDefault="00BC07E3" w:rsidP="00C304CB">
            <w:pPr>
              <w:pStyle w:val="FieldText"/>
              <w:suppressLineNumbers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64" w:type="dxa"/>
            <w:gridSpan w:val="3"/>
          </w:tcPr>
          <w:p w14:paraId="2A61EEDE" w14:textId="2A0960BF" w:rsidR="00BC07E3" w:rsidRPr="007E47EF" w:rsidRDefault="000D2A1E" w:rsidP="00C304CB">
            <w:pPr>
              <w:pStyle w:val="Heading4"/>
              <w:suppressLineNumbers/>
              <w:contextualSpacing/>
              <w:rPr>
                <w:rFonts w:cstheme="minorHAnsi"/>
                <w:sz w:val="20"/>
                <w:szCs w:val="20"/>
              </w:rPr>
            </w:pPr>
            <w:r w:rsidRPr="000D2A1E">
              <w:rPr>
                <w:rFonts w:cstheme="minorHAnsi"/>
                <w:sz w:val="20"/>
                <w:szCs w:val="20"/>
              </w:rPr>
              <w:t>Hourly Pay Rate</w:t>
            </w:r>
            <w:r w:rsidR="00BC07E3" w:rsidRPr="007E47EF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1446" w:type="dxa"/>
            <w:gridSpan w:val="2"/>
            <w:tcBorders>
              <w:bottom w:val="single" w:sz="4" w:space="0" w:color="auto"/>
            </w:tcBorders>
          </w:tcPr>
          <w:p w14:paraId="0A157745" w14:textId="77777777" w:rsidR="00BC07E3" w:rsidRPr="007E47EF" w:rsidRDefault="00BC07E3" w:rsidP="00C304CB">
            <w:pPr>
              <w:pStyle w:val="FieldText"/>
              <w:suppressLineNumbers/>
              <w:contextualSpacing/>
              <w:rPr>
                <w:rFonts w:cstheme="minorHAnsi"/>
                <w:sz w:val="20"/>
                <w:szCs w:val="20"/>
              </w:rPr>
            </w:pPr>
            <w:r w:rsidRPr="007E47EF">
              <w:rPr>
                <w:rFonts w:cstheme="minorHAnsi"/>
                <w:sz w:val="20"/>
                <w:szCs w:val="20"/>
              </w:rPr>
              <w:t>$</w:t>
            </w:r>
          </w:p>
        </w:tc>
        <w:tc>
          <w:tcPr>
            <w:tcW w:w="1040" w:type="dxa"/>
          </w:tcPr>
          <w:p w14:paraId="748D4384" w14:textId="025E4BE1" w:rsidR="00BC07E3" w:rsidRPr="007E47EF" w:rsidRDefault="00BC07E3" w:rsidP="000D2A1E">
            <w:pPr>
              <w:pStyle w:val="Heading4"/>
              <w:suppressLineNumbers/>
              <w:contextualSpacing/>
              <w:jc w:val="left"/>
              <w:rPr>
                <w:rFonts w:cstheme="minorHAnsi"/>
                <w:sz w:val="20"/>
                <w:szCs w:val="20"/>
              </w:rPr>
            </w:pPr>
            <w:r w:rsidRPr="007E47EF">
              <w:rPr>
                <w:rFonts w:cstheme="minorHAnsi"/>
                <w:sz w:val="20"/>
                <w:szCs w:val="20"/>
              </w:rPr>
              <w:t>Salary:</w:t>
            </w:r>
          </w:p>
        </w:tc>
        <w:tc>
          <w:tcPr>
            <w:tcW w:w="2432" w:type="dxa"/>
            <w:tcBorders>
              <w:bottom w:val="single" w:sz="4" w:space="0" w:color="auto"/>
            </w:tcBorders>
          </w:tcPr>
          <w:p w14:paraId="6A641AA8" w14:textId="77777777" w:rsidR="00BC07E3" w:rsidRPr="007E47EF" w:rsidRDefault="00BC07E3" w:rsidP="00C304CB">
            <w:pPr>
              <w:pStyle w:val="FieldText"/>
              <w:suppressLineNumbers/>
              <w:contextualSpacing/>
              <w:rPr>
                <w:rFonts w:cstheme="minorHAnsi"/>
                <w:sz w:val="20"/>
                <w:szCs w:val="20"/>
              </w:rPr>
            </w:pPr>
            <w:r w:rsidRPr="007E47EF">
              <w:rPr>
                <w:rFonts w:cstheme="minorHAnsi"/>
                <w:sz w:val="20"/>
                <w:szCs w:val="20"/>
              </w:rPr>
              <w:t>$</w:t>
            </w:r>
          </w:p>
        </w:tc>
      </w:tr>
      <w:tr w:rsidR="00BC07E3" w:rsidRPr="007E47EF" w14:paraId="46CA35E4" w14:textId="77777777" w:rsidTr="00934308">
        <w:trPr>
          <w:trHeight w:val="288"/>
        </w:trPr>
        <w:tc>
          <w:tcPr>
            <w:tcW w:w="1530" w:type="dxa"/>
            <w:gridSpan w:val="2"/>
          </w:tcPr>
          <w:p w14:paraId="58D4B51B" w14:textId="77777777" w:rsidR="00BC07E3" w:rsidRPr="007E47EF" w:rsidRDefault="00BC07E3" w:rsidP="00C304CB">
            <w:pPr>
              <w:suppressLineNumbers/>
              <w:contextualSpacing/>
              <w:rPr>
                <w:rFonts w:cstheme="minorHAnsi"/>
                <w:sz w:val="20"/>
                <w:szCs w:val="20"/>
              </w:rPr>
            </w:pPr>
            <w:r w:rsidRPr="007E47EF">
              <w:rPr>
                <w:rFonts w:cstheme="minorHAnsi"/>
                <w:sz w:val="20"/>
                <w:szCs w:val="20"/>
              </w:rPr>
              <w:t>Responsibilities:</w:t>
            </w:r>
          </w:p>
        </w:tc>
        <w:tc>
          <w:tcPr>
            <w:tcW w:w="9272" w:type="dxa"/>
            <w:gridSpan w:val="10"/>
            <w:tcBorders>
              <w:bottom w:val="single" w:sz="4" w:space="0" w:color="auto"/>
            </w:tcBorders>
          </w:tcPr>
          <w:p w14:paraId="7334AC7D" w14:textId="77777777" w:rsidR="00BC07E3" w:rsidRPr="007E47EF" w:rsidRDefault="00BC07E3" w:rsidP="00C304CB">
            <w:pPr>
              <w:pStyle w:val="FieldText"/>
              <w:suppressLineNumbers/>
              <w:contextualSpacing/>
              <w:rPr>
                <w:rFonts w:cstheme="minorHAnsi"/>
                <w:sz w:val="20"/>
                <w:szCs w:val="20"/>
              </w:rPr>
            </w:pPr>
          </w:p>
        </w:tc>
      </w:tr>
      <w:tr w:rsidR="004C26B3" w:rsidRPr="007E47EF" w14:paraId="3A6090D0" w14:textId="77777777" w:rsidTr="00B0614A">
        <w:trPr>
          <w:trHeight w:val="288"/>
        </w:trPr>
        <w:tc>
          <w:tcPr>
            <w:tcW w:w="990" w:type="dxa"/>
          </w:tcPr>
          <w:p w14:paraId="5C789CA8" w14:textId="77777777" w:rsidR="004C26B3" w:rsidRPr="007E47EF" w:rsidRDefault="004C26B3" w:rsidP="00C304CB">
            <w:pPr>
              <w:suppressLineNumbers/>
              <w:contextualSpacing/>
              <w:rPr>
                <w:rFonts w:cstheme="minorHAnsi"/>
                <w:sz w:val="20"/>
                <w:szCs w:val="20"/>
              </w:rPr>
            </w:pPr>
            <w:r w:rsidRPr="007E47EF">
              <w:rPr>
                <w:rFonts w:cstheme="minorHAnsi"/>
                <w:sz w:val="20"/>
                <w:szCs w:val="20"/>
              </w:rPr>
              <w:t>From:</w:t>
            </w:r>
          </w:p>
        </w:tc>
        <w:tc>
          <w:tcPr>
            <w:tcW w:w="1710" w:type="dxa"/>
            <w:gridSpan w:val="2"/>
            <w:tcBorders>
              <w:bottom w:val="single" w:sz="4" w:space="0" w:color="auto"/>
            </w:tcBorders>
          </w:tcPr>
          <w:p w14:paraId="1A1EC501" w14:textId="77777777" w:rsidR="004C26B3" w:rsidRPr="007E47EF" w:rsidRDefault="004C26B3" w:rsidP="00C304CB">
            <w:pPr>
              <w:pStyle w:val="FieldText"/>
              <w:suppressLineNumbers/>
              <w:ind w:left="-455"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82" w:type="dxa"/>
          </w:tcPr>
          <w:p w14:paraId="29788763" w14:textId="77777777" w:rsidR="004C26B3" w:rsidRPr="007E47EF" w:rsidRDefault="004C26B3" w:rsidP="00C304CB">
            <w:pPr>
              <w:pStyle w:val="Heading4"/>
              <w:suppressLineNumbers/>
              <w:contextualSpacing/>
              <w:rPr>
                <w:rFonts w:cstheme="minorHAnsi"/>
                <w:sz w:val="20"/>
                <w:szCs w:val="20"/>
              </w:rPr>
            </w:pPr>
            <w:r w:rsidRPr="007E47EF">
              <w:rPr>
                <w:rFonts w:cstheme="minorHAnsi"/>
                <w:sz w:val="20"/>
                <w:szCs w:val="20"/>
              </w:rPr>
              <w:t>To:</w:t>
            </w:r>
          </w:p>
        </w:tc>
        <w:tc>
          <w:tcPr>
            <w:tcW w:w="1929" w:type="dxa"/>
            <w:gridSpan w:val="2"/>
            <w:tcBorders>
              <w:bottom w:val="single" w:sz="4" w:space="0" w:color="auto"/>
            </w:tcBorders>
          </w:tcPr>
          <w:p w14:paraId="0FEEBA82" w14:textId="77777777" w:rsidR="004C26B3" w:rsidRPr="007E47EF" w:rsidRDefault="004C26B3" w:rsidP="00C304CB">
            <w:pPr>
              <w:pStyle w:val="FieldText"/>
              <w:suppressLineNumbers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91" w:type="dxa"/>
            <w:gridSpan w:val="6"/>
          </w:tcPr>
          <w:p w14:paraId="44C7A70E" w14:textId="18488381" w:rsidR="004C26B3" w:rsidRPr="004C26B3" w:rsidRDefault="004C26B3" w:rsidP="00C304CB">
            <w:pPr>
              <w:pStyle w:val="FieldText"/>
              <w:suppressLineNumbers/>
              <w:contextualSpacing/>
              <w:rPr>
                <w:rFonts w:cstheme="minorHAnsi"/>
                <w:b w:val="0"/>
                <w:bCs/>
                <w:sz w:val="20"/>
                <w:szCs w:val="20"/>
              </w:rPr>
            </w:pPr>
            <w:r w:rsidRPr="004C26B3">
              <w:rPr>
                <w:rFonts w:cstheme="minorHAnsi"/>
                <w:b w:val="0"/>
                <w:bCs/>
                <w:sz w:val="20"/>
                <w:szCs w:val="20"/>
              </w:rPr>
              <w:t>Reason for Leaving:</w:t>
            </w:r>
          </w:p>
        </w:tc>
      </w:tr>
      <w:tr w:rsidR="00BC07E3" w:rsidRPr="007E47EF" w14:paraId="1CF1F7DC" w14:textId="77777777" w:rsidTr="00934308">
        <w:tc>
          <w:tcPr>
            <w:tcW w:w="5400" w:type="dxa"/>
            <w:gridSpan w:val="7"/>
          </w:tcPr>
          <w:p w14:paraId="12F92218" w14:textId="77777777" w:rsidR="00BC07E3" w:rsidRPr="007E47EF" w:rsidRDefault="00BC07E3" w:rsidP="00C304CB">
            <w:pPr>
              <w:suppressLineNumbers/>
              <w:contextualSpacing/>
              <w:rPr>
                <w:rFonts w:cstheme="minorHAnsi"/>
                <w:sz w:val="20"/>
                <w:szCs w:val="20"/>
              </w:rPr>
            </w:pPr>
            <w:r w:rsidRPr="007E47EF">
              <w:rPr>
                <w:rFonts w:cstheme="minorHAnsi"/>
                <w:sz w:val="20"/>
                <w:szCs w:val="20"/>
              </w:rPr>
              <w:t>May we contact your previous supervisor for a reference?</w:t>
            </w:r>
          </w:p>
        </w:tc>
        <w:tc>
          <w:tcPr>
            <w:tcW w:w="964" w:type="dxa"/>
            <w:gridSpan w:val="2"/>
          </w:tcPr>
          <w:p w14:paraId="0CEC5E9E" w14:textId="7B6BD852" w:rsidR="00BC07E3" w:rsidRPr="007E47EF" w:rsidRDefault="00B467AE" w:rsidP="00C304CB">
            <w:pPr>
              <w:pStyle w:val="Checkbox"/>
              <w:suppressLineNumbers/>
              <w:contextualSpacing/>
              <w:rPr>
                <w:rFonts w:cstheme="minorHAnsi"/>
                <w:sz w:val="20"/>
                <w:szCs w:val="20"/>
              </w:rPr>
            </w:pPr>
            <w:r w:rsidRPr="00B467AE">
              <w:rPr>
                <w:rFonts w:cstheme="minorHAnsi"/>
                <w:sz w:val="20"/>
                <w:szCs w:val="20"/>
              </w:rPr>
              <w:t>YES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BC07E3" w:rsidRPr="007E47EF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C07E3" w:rsidRPr="007E47EF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cstheme="minorHAnsi"/>
                <w:sz w:val="20"/>
                <w:szCs w:val="20"/>
              </w:rPr>
            </w:r>
            <w:r w:rsidR="00000000">
              <w:rPr>
                <w:rFonts w:cstheme="minorHAnsi"/>
                <w:sz w:val="20"/>
                <w:szCs w:val="20"/>
              </w:rPr>
              <w:fldChar w:fldCharType="separate"/>
            </w:r>
            <w:r w:rsidR="00BC07E3" w:rsidRPr="007E47EF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966" w:type="dxa"/>
          </w:tcPr>
          <w:p w14:paraId="2484A95D" w14:textId="618288D9" w:rsidR="00BC07E3" w:rsidRPr="007E47EF" w:rsidRDefault="00BC07E3" w:rsidP="00B467AE">
            <w:pPr>
              <w:pStyle w:val="Checkbox"/>
              <w:suppressLineNumbers/>
              <w:contextualSpacing/>
              <w:rPr>
                <w:rFonts w:cstheme="minorHAnsi"/>
                <w:sz w:val="20"/>
                <w:szCs w:val="20"/>
              </w:rPr>
            </w:pPr>
            <w:r w:rsidRPr="007E47EF">
              <w:rPr>
                <w:rFonts w:cstheme="minorHAnsi"/>
                <w:sz w:val="20"/>
                <w:szCs w:val="20"/>
              </w:rPr>
              <w:t>NO</w:t>
            </w:r>
            <w:r w:rsidR="00B467AE">
              <w:rPr>
                <w:rFonts w:cstheme="minorHAnsi"/>
                <w:sz w:val="20"/>
                <w:szCs w:val="20"/>
              </w:rPr>
              <w:t xml:space="preserve"> </w:t>
            </w:r>
            <w:r w:rsidRPr="007E47EF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47EF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cstheme="minorHAnsi"/>
                <w:sz w:val="20"/>
                <w:szCs w:val="20"/>
              </w:rPr>
            </w:r>
            <w:r w:rsidR="00000000">
              <w:rPr>
                <w:rFonts w:cstheme="minorHAnsi"/>
                <w:sz w:val="20"/>
                <w:szCs w:val="20"/>
              </w:rPr>
              <w:fldChar w:fldCharType="separate"/>
            </w:r>
            <w:r w:rsidRPr="007E47EF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3472" w:type="dxa"/>
            <w:gridSpan w:val="2"/>
          </w:tcPr>
          <w:p w14:paraId="10620F4F" w14:textId="77777777" w:rsidR="00BC07E3" w:rsidRPr="007E47EF" w:rsidRDefault="00BC07E3" w:rsidP="00C304CB">
            <w:pPr>
              <w:suppressLineNumbers/>
              <w:contextualSpacing/>
              <w:rPr>
                <w:rFonts w:cstheme="minorHAnsi"/>
                <w:sz w:val="20"/>
                <w:szCs w:val="20"/>
              </w:rPr>
            </w:pPr>
          </w:p>
        </w:tc>
      </w:tr>
      <w:tr w:rsidR="00176E67" w:rsidRPr="007E47EF" w14:paraId="0DB029DC" w14:textId="77777777" w:rsidTr="00934308">
        <w:tc>
          <w:tcPr>
            <w:tcW w:w="5400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EC906AC" w14:textId="77777777" w:rsidR="00176E67" w:rsidRPr="007E47EF" w:rsidRDefault="00176E67" w:rsidP="00C304CB">
            <w:pPr>
              <w:suppressLineNumbers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111DF8E" w14:textId="77777777" w:rsidR="00176E67" w:rsidRPr="007E47EF" w:rsidRDefault="00176E67" w:rsidP="00C304CB">
            <w:pPr>
              <w:pStyle w:val="Checkbox"/>
              <w:suppressLineNumbers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5BA3A15" w14:textId="77777777" w:rsidR="00176E67" w:rsidRPr="007E47EF" w:rsidRDefault="00176E67" w:rsidP="00C304CB">
            <w:pPr>
              <w:pStyle w:val="Checkbox"/>
              <w:suppressLineNumbers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7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452F5E5" w14:textId="77777777" w:rsidR="00176E67" w:rsidRPr="007E47EF" w:rsidRDefault="00176E67" w:rsidP="00C304CB">
            <w:pPr>
              <w:suppressLineNumbers/>
              <w:contextualSpacing/>
              <w:rPr>
                <w:rFonts w:cstheme="minorHAnsi"/>
                <w:sz w:val="20"/>
                <w:szCs w:val="20"/>
              </w:rPr>
            </w:pPr>
          </w:p>
        </w:tc>
      </w:tr>
      <w:tr w:rsidR="00BC07E3" w:rsidRPr="007E47EF" w14:paraId="749C108B" w14:textId="77777777" w:rsidTr="000D2A1E">
        <w:trPr>
          <w:trHeight w:val="360"/>
        </w:trPr>
        <w:tc>
          <w:tcPr>
            <w:tcW w:w="990" w:type="dxa"/>
          </w:tcPr>
          <w:p w14:paraId="29A70854" w14:textId="77777777" w:rsidR="00BC07E3" w:rsidRPr="007E47EF" w:rsidRDefault="00BC07E3" w:rsidP="00C304CB">
            <w:pPr>
              <w:suppressLineNumbers/>
              <w:contextualSpacing/>
              <w:rPr>
                <w:rFonts w:cstheme="minorHAnsi"/>
                <w:sz w:val="20"/>
                <w:szCs w:val="20"/>
              </w:rPr>
            </w:pPr>
            <w:r w:rsidRPr="007E47EF">
              <w:rPr>
                <w:rFonts w:cstheme="minorHAnsi"/>
                <w:sz w:val="20"/>
                <w:szCs w:val="20"/>
              </w:rPr>
              <w:t>Company:</w:t>
            </w:r>
          </w:p>
        </w:tc>
        <w:tc>
          <w:tcPr>
            <w:tcW w:w="6340" w:type="dxa"/>
            <w:gridSpan w:val="9"/>
            <w:tcBorders>
              <w:bottom w:val="single" w:sz="4" w:space="0" w:color="auto"/>
            </w:tcBorders>
          </w:tcPr>
          <w:p w14:paraId="07F741E1" w14:textId="77777777" w:rsidR="00BC07E3" w:rsidRPr="007E47EF" w:rsidRDefault="00BC07E3" w:rsidP="00C304CB">
            <w:pPr>
              <w:pStyle w:val="FieldText"/>
              <w:suppressLineNumbers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40" w:type="dxa"/>
          </w:tcPr>
          <w:p w14:paraId="33A71387" w14:textId="77777777" w:rsidR="00BC07E3" w:rsidRPr="007E47EF" w:rsidRDefault="00BC07E3" w:rsidP="000D2A1E">
            <w:pPr>
              <w:pStyle w:val="Heading4"/>
              <w:suppressLineNumbers/>
              <w:contextualSpacing/>
              <w:jc w:val="left"/>
              <w:rPr>
                <w:rFonts w:cstheme="minorHAnsi"/>
                <w:sz w:val="20"/>
                <w:szCs w:val="20"/>
              </w:rPr>
            </w:pPr>
            <w:r w:rsidRPr="007E47EF">
              <w:rPr>
                <w:rFonts w:cstheme="minorHAnsi"/>
                <w:sz w:val="20"/>
                <w:szCs w:val="20"/>
              </w:rPr>
              <w:t>Phone:</w:t>
            </w:r>
          </w:p>
        </w:tc>
        <w:tc>
          <w:tcPr>
            <w:tcW w:w="2432" w:type="dxa"/>
            <w:tcBorders>
              <w:bottom w:val="single" w:sz="4" w:space="0" w:color="auto"/>
            </w:tcBorders>
          </w:tcPr>
          <w:p w14:paraId="2BA50420" w14:textId="77777777" w:rsidR="00BC07E3" w:rsidRPr="007E47EF" w:rsidRDefault="00BC07E3" w:rsidP="00C304CB">
            <w:pPr>
              <w:pStyle w:val="FieldText"/>
              <w:suppressLineNumbers/>
              <w:contextualSpacing/>
              <w:rPr>
                <w:rFonts w:cstheme="minorHAnsi"/>
                <w:sz w:val="20"/>
                <w:szCs w:val="20"/>
              </w:rPr>
            </w:pPr>
          </w:p>
        </w:tc>
      </w:tr>
      <w:tr w:rsidR="00BC07E3" w:rsidRPr="007E47EF" w14:paraId="56382282" w14:textId="77777777" w:rsidTr="000D2A1E">
        <w:trPr>
          <w:trHeight w:val="360"/>
        </w:trPr>
        <w:tc>
          <w:tcPr>
            <w:tcW w:w="990" w:type="dxa"/>
          </w:tcPr>
          <w:p w14:paraId="2233AB4B" w14:textId="77777777" w:rsidR="00BC07E3" w:rsidRPr="007E47EF" w:rsidRDefault="00BC07E3" w:rsidP="00C304CB">
            <w:pPr>
              <w:suppressLineNumbers/>
              <w:contextualSpacing/>
              <w:rPr>
                <w:rFonts w:cstheme="minorHAnsi"/>
                <w:sz w:val="20"/>
                <w:szCs w:val="20"/>
              </w:rPr>
            </w:pPr>
            <w:r w:rsidRPr="007E47EF">
              <w:rPr>
                <w:rFonts w:cstheme="minorHAnsi"/>
                <w:sz w:val="20"/>
                <w:szCs w:val="20"/>
              </w:rPr>
              <w:t>Address:</w:t>
            </w:r>
          </w:p>
        </w:tc>
        <w:tc>
          <w:tcPr>
            <w:tcW w:w="6340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14:paraId="333F2D65" w14:textId="77777777" w:rsidR="00BC07E3" w:rsidRPr="007E47EF" w:rsidRDefault="00BC07E3" w:rsidP="00C304CB">
            <w:pPr>
              <w:pStyle w:val="FieldText"/>
              <w:suppressLineNumbers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40" w:type="dxa"/>
          </w:tcPr>
          <w:p w14:paraId="19BD4AAB" w14:textId="77777777" w:rsidR="00BC07E3" w:rsidRPr="007E47EF" w:rsidRDefault="00BC07E3" w:rsidP="000D2A1E">
            <w:pPr>
              <w:pStyle w:val="Heading4"/>
              <w:suppressLineNumbers/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 w:rsidRPr="007E47EF">
              <w:rPr>
                <w:rFonts w:cstheme="minorHAnsi"/>
                <w:sz w:val="20"/>
                <w:szCs w:val="20"/>
              </w:rPr>
              <w:t>Supervisor:</w:t>
            </w:r>
          </w:p>
        </w:tc>
        <w:tc>
          <w:tcPr>
            <w:tcW w:w="2432" w:type="dxa"/>
            <w:tcBorders>
              <w:top w:val="single" w:sz="4" w:space="0" w:color="auto"/>
              <w:bottom w:val="single" w:sz="4" w:space="0" w:color="auto"/>
            </w:tcBorders>
          </w:tcPr>
          <w:p w14:paraId="0DE646D5" w14:textId="77777777" w:rsidR="00BC07E3" w:rsidRPr="007E47EF" w:rsidRDefault="00BC07E3" w:rsidP="00C304CB">
            <w:pPr>
              <w:pStyle w:val="FieldText"/>
              <w:suppressLineNumbers/>
              <w:contextualSpacing/>
              <w:rPr>
                <w:rFonts w:cstheme="minorHAnsi"/>
                <w:sz w:val="20"/>
                <w:szCs w:val="20"/>
              </w:rPr>
            </w:pPr>
          </w:p>
        </w:tc>
      </w:tr>
      <w:tr w:rsidR="00BC07E3" w:rsidRPr="007E47EF" w14:paraId="702BCD77" w14:textId="77777777" w:rsidTr="000D2A1E">
        <w:trPr>
          <w:trHeight w:val="288"/>
        </w:trPr>
        <w:tc>
          <w:tcPr>
            <w:tcW w:w="990" w:type="dxa"/>
          </w:tcPr>
          <w:p w14:paraId="4536DE3A" w14:textId="77777777" w:rsidR="00BC07E3" w:rsidRPr="007E47EF" w:rsidRDefault="00BC07E3" w:rsidP="00C304CB">
            <w:pPr>
              <w:suppressLineNumbers/>
              <w:contextualSpacing/>
              <w:rPr>
                <w:rFonts w:cstheme="minorHAnsi"/>
                <w:sz w:val="20"/>
                <w:szCs w:val="20"/>
              </w:rPr>
            </w:pPr>
            <w:r w:rsidRPr="007E47EF">
              <w:rPr>
                <w:rFonts w:cstheme="minorHAnsi"/>
                <w:sz w:val="20"/>
                <w:szCs w:val="20"/>
              </w:rPr>
              <w:t>Job Title:</w:t>
            </w:r>
          </w:p>
        </w:tc>
        <w:tc>
          <w:tcPr>
            <w:tcW w:w="3330" w:type="dxa"/>
            <w:gridSpan w:val="4"/>
            <w:tcBorders>
              <w:bottom w:val="single" w:sz="4" w:space="0" w:color="auto"/>
            </w:tcBorders>
          </w:tcPr>
          <w:p w14:paraId="64F81E7A" w14:textId="77777777" w:rsidR="00BC07E3" w:rsidRPr="007E47EF" w:rsidRDefault="00BC07E3" w:rsidP="00C304CB">
            <w:pPr>
              <w:pStyle w:val="FieldText"/>
              <w:suppressLineNumbers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64" w:type="dxa"/>
            <w:gridSpan w:val="3"/>
          </w:tcPr>
          <w:p w14:paraId="1DB60C22" w14:textId="747D6A1E" w:rsidR="00BC07E3" w:rsidRPr="007E47EF" w:rsidRDefault="000D2A1E" w:rsidP="00C304CB">
            <w:pPr>
              <w:pStyle w:val="Heading4"/>
              <w:suppressLineNumbers/>
              <w:contextualSpacing/>
              <w:rPr>
                <w:rFonts w:cstheme="minorHAnsi"/>
                <w:sz w:val="20"/>
                <w:szCs w:val="20"/>
              </w:rPr>
            </w:pPr>
            <w:r w:rsidRPr="000D2A1E">
              <w:rPr>
                <w:rFonts w:cstheme="minorHAnsi"/>
                <w:sz w:val="20"/>
                <w:szCs w:val="20"/>
              </w:rPr>
              <w:t>Hourly Pay Rate</w:t>
            </w:r>
            <w:r w:rsidR="00BC07E3" w:rsidRPr="007E47EF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1446" w:type="dxa"/>
            <w:gridSpan w:val="2"/>
            <w:tcBorders>
              <w:bottom w:val="single" w:sz="4" w:space="0" w:color="auto"/>
            </w:tcBorders>
          </w:tcPr>
          <w:p w14:paraId="6BFC37B6" w14:textId="77777777" w:rsidR="00BC07E3" w:rsidRPr="007E47EF" w:rsidRDefault="00BC07E3" w:rsidP="00C304CB">
            <w:pPr>
              <w:pStyle w:val="FieldText"/>
              <w:suppressLineNumbers/>
              <w:contextualSpacing/>
              <w:rPr>
                <w:rFonts w:cstheme="minorHAnsi"/>
                <w:sz w:val="20"/>
                <w:szCs w:val="20"/>
              </w:rPr>
            </w:pPr>
            <w:r w:rsidRPr="007E47EF">
              <w:rPr>
                <w:rFonts w:cstheme="minorHAnsi"/>
                <w:sz w:val="20"/>
                <w:szCs w:val="20"/>
              </w:rPr>
              <w:t>$</w:t>
            </w:r>
          </w:p>
        </w:tc>
        <w:tc>
          <w:tcPr>
            <w:tcW w:w="1040" w:type="dxa"/>
          </w:tcPr>
          <w:p w14:paraId="45F22645" w14:textId="4910CCF9" w:rsidR="00BC07E3" w:rsidRPr="007E47EF" w:rsidRDefault="00BC07E3" w:rsidP="000D2A1E">
            <w:pPr>
              <w:pStyle w:val="Heading4"/>
              <w:suppressLineNumbers/>
              <w:contextualSpacing/>
              <w:jc w:val="left"/>
              <w:rPr>
                <w:rFonts w:cstheme="minorHAnsi"/>
                <w:sz w:val="20"/>
                <w:szCs w:val="20"/>
              </w:rPr>
            </w:pPr>
            <w:r w:rsidRPr="007E47EF">
              <w:rPr>
                <w:rFonts w:cstheme="minorHAnsi"/>
                <w:sz w:val="20"/>
                <w:szCs w:val="20"/>
              </w:rPr>
              <w:t>Salary:</w:t>
            </w:r>
          </w:p>
        </w:tc>
        <w:tc>
          <w:tcPr>
            <w:tcW w:w="2432" w:type="dxa"/>
            <w:tcBorders>
              <w:bottom w:val="single" w:sz="4" w:space="0" w:color="auto"/>
            </w:tcBorders>
          </w:tcPr>
          <w:p w14:paraId="75B3074B" w14:textId="77777777" w:rsidR="00BC07E3" w:rsidRPr="007E47EF" w:rsidRDefault="00BC07E3" w:rsidP="00C304CB">
            <w:pPr>
              <w:pStyle w:val="FieldText"/>
              <w:suppressLineNumbers/>
              <w:contextualSpacing/>
              <w:rPr>
                <w:rFonts w:cstheme="minorHAnsi"/>
                <w:sz w:val="20"/>
                <w:szCs w:val="20"/>
              </w:rPr>
            </w:pPr>
            <w:r w:rsidRPr="007E47EF">
              <w:rPr>
                <w:rFonts w:cstheme="minorHAnsi"/>
                <w:sz w:val="20"/>
                <w:szCs w:val="20"/>
              </w:rPr>
              <w:t>$</w:t>
            </w:r>
          </w:p>
        </w:tc>
      </w:tr>
      <w:tr w:rsidR="00BC07E3" w:rsidRPr="007E47EF" w14:paraId="1290A19B" w14:textId="77777777" w:rsidTr="00934308">
        <w:trPr>
          <w:trHeight w:val="288"/>
        </w:trPr>
        <w:tc>
          <w:tcPr>
            <w:tcW w:w="1530" w:type="dxa"/>
            <w:gridSpan w:val="2"/>
          </w:tcPr>
          <w:p w14:paraId="64724CA8" w14:textId="77777777" w:rsidR="00BC07E3" w:rsidRPr="007E47EF" w:rsidRDefault="00BC07E3" w:rsidP="00C304CB">
            <w:pPr>
              <w:suppressLineNumbers/>
              <w:contextualSpacing/>
              <w:rPr>
                <w:rFonts w:cstheme="minorHAnsi"/>
                <w:sz w:val="20"/>
                <w:szCs w:val="20"/>
              </w:rPr>
            </w:pPr>
            <w:r w:rsidRPr="007E47EF">
              <w:rPr>
                <w:rFonts w:cstheme="minorHAnsi"/>
                <w:sz w:val="20"/>
                <w:szCs w:val="20"/>
              </w:rPr>
              <w:t>Responsibilities:</w:t>
            </w:r>
          </w:p>
        </w:tc>
        <w:tc>
          <w:tcPr>
            <w:tcW w:w="9272" w:type="dxa"/>
            <w:gridSpan w:val="10"/>
            <w:tcBorders>
              <w:bottom w:val="single" w:sz="4" w:space="0" w:color="auto"/>
            </w:tcBorders>
          </w:tcPr>
          <w:p w14:paraId="0FF3AF16" w14:textId="77777777" w:rsidR="00BC07E3" w:rsidRPr="007E47EF" w:rsidRDefault="00BC07E3" w:rsidP="00C304CB">
            <w:pPr>
              <w:pStyle w:val="FieldText"/>
              <w:suppressLineNumbers/>
              <w:contextualSpacing/>
              <w:rPr>
                <w:rFonts w:cstheme="minorHAnsi"/>
                <w:sz w:val="20"/>
                <w:szCs w:val="20"/>
              </w:rPr>
            </w:pPr>
          </w:p>
        </w:tc>
      </w:tr>
      <w:tr w:rsidR="004C26B3" w:rsidRPr="007E47EF" w14:paraId="4391750E" w14:textId="77777777" w:rsidTr="00AF5B8F">
        <w:trPr>
          <w:trHeight w:val="288"/>
        </w:trPr>
        <w:tc>
          <w:tcPr>
            <w:tcW w:w="990" w:type="dxa"/>
          </w:tcPr>
          <w:p w14:paraId="4891B302" w14:textId="77777777" w:rsidR="004C26B3" w:rsidRPr="007E47EF" w:rsidRDefault="004C26B3" w:rsidP="00C304CB">
            <w:pPr>
              <w:suppressLineNumbers/>
              <w:contextualSpacing/>
              <w:rPr>
                <w:rFonts w:cstheme="minorHAnsi"/>
                <w:sz w:val="20"/>
                <w:szCs w:val="20"/>
              </w:rPr>
            </w:pPr>
            <w:bookmarkStart w:id="4" w:name="_Hlk127369198"/>
            <w:r w:rsidRPr="007E47EF">
              <w:rPr>
                <w:rFonts w:cstheme="minorHAnsi"/>
                <w:sz w:val="20"/>
                <w:szCs w:val="20"/>
              </w:rPr>
              <w:t>From:</w:t>
            </w:r>
          </w:p>
        </w:tc>
        <w:tc>
          <w:tcPr>
            <w:tcW w:w="1710" w:type="dxa"/>
            <w:gridSpan w:val="2"/>
            <w:tcBorders>
              <w:bottom w:val="single" w:sz="4" w:space="0" w:color="auto"/>
            </w:tcBorders>
          </w:tcPr>
          <w:p w14:paraId="188D20E8" w14:textId="77777777" w:rsidR="004C26B3" w:rsidRPr="007E47EF" w:rsidRDefault="004C26B3" w:rsidP="00C304CB">
            <w:pPr>
              <w:pStyle w:val="FieldText"/>
              <w:suppressLineNumbers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82" w:type="dxa"/>
          </w:tcPr>
          <w:p w14:paraId="79341B33" w14:textId="77777777" w:rsidR="004C26B3" w:rsidRPr="007E47EF" w:rsidRDefault="004C26B3" w:rsidP="00C304CB">
            <w:pPr>
              <w:pStyle w:val="Heading4"/>
              <w:suppressLineNumbers/>
              <w:contextualSpacing/>
              <w:rPr>
                <w:rFonts w:cstheme="minorHAnsi"/>
                <w:sz w:val="20"/>
                <w:szCs w:val="20"/>
              </w:rPr>
            </w:pPr>
            <w:r w:rsidRPr="007E47EF">
              <w:rPr>
                <w:rFonts w:cstheme="minorHAnsi"/>
                <w:sz w:val="20"/>
                <w:szCs w:val="20"/>
              </w:rPr>
              <w:t>To:</w:t>
            </w:r>
          </w:p>
        </w:tc>
        <w:tc>
          <w:tcPr>
            <w:tcW w:w="1929" w:type="dxa"/>
            <w:gridSpan w:val="2"/>
            <w:tcBorders>
              <w:bottom w:val="single" w:sz="4" w:space="0" w:color="auto"/>
            </w:tcBorders>
          </w:tcPr>
          <w:p w14:paraId="5F047933" w14:textId="77777777" w:rsidR="004C26B3" w:rsidRPr="007E47EF" w:rsidRDefault="004C26B3" w:rsidP="00C304CB">
            <w:pPr>
              <w:pStyle w:val="FieldText"/>
              <w:suppressLineNumbers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91" w:type="dxa"/>
            <w:gridSpan w:val="6"/>
          </w:tcPr>
          <w:p w14:paraId="2B5DABB8" w14:textId="484384A8" w:rsidR="004C26B3" w:rsidRPr="004C26B3" w:rsidRDefault="004C26B3" w:rsidP="00C304CB">
            <w:pPr>
              <w:pStyle w:val="FieldText"/>
              <w:suppressLineNumbers/>
              <w:contextualSpacing/>
              <w:rPr>
                <w:rFonts w:cstheme="minorHAnsi"/>
                <w:b w:val="0"/>
                <w:bCs/>
                <w:sz w:val="20"/>
                <w:szCs w:val="20"/>
              </w:rPr>
            </w:pPr>
            <w:r w:rsidRPr="004C26B3">
              <w:rPr>
                <w:rFonts w:cstheme="minorHAnsi"/>
                <w:b w:val="0"/>
                <w:bCs/>
                <w:sz w:val="20"/>
                <w:szCs w:val="20"/>
              </w:rPr>
              <w:t>Reason for Leaving:</w:t>
            </w:r>
          </w:p>
        </w:tc>
      </w:tr>
      <w:bookmarkEnd w:id="4"/>
      <w:tr w:rsidR="00BC07E3" w:rsidRPr="007E47EF" w14:paraId="3DAF2E8A" w14:textId="77777777" w:rsidTr="00934308">
        <w:tc>
          <w:tcPr>
            <w:tcW w:w="5400" w:type="dxa"/>
            <w:gridSpan w:val="7"/>
          </w:tcPr>
          <w:p w14:paraId="62BB814B" w14:textId="77777777" w:rsidR="00BC07E3" w:rsidRPr="007E47EF" w:rsidRDefault="00BC07E3" w:rsidP="00C304CB">
            <w:pPr>
              <w:suppressLineNumbers/>
              <w:contextualSpacing/>
              <w:rPr>
                <w:rFonts w:cstheme="minorHAnsi"/>
                <w:sz w:val="20"/>
                <w:szCs w:val="20"/>
              </w:rPr>
            </w:pPr>
            <w:r w:rsidRPr="007E47EF">
              <w:rPr>
                <w:rFonts w:cstheme="minorHAnsi"/>
                <w:sz w:val="20"/>
                <w:szCs w:val="20"/>
              </w:rPr>
              <w:t>May we contact your previous supervisor for a reference?</w:t>
            </w:r>
          </w:p>
        </w:tc>
        <w:tc>
          <w:tcPr>
            <w:tcW w:w="964" w:type="dxa"/>
            <w:gridSpan w:val="2"/>
          </w:tcPr>
          <w:p w14:paraId="3CFCB022" w14:textId="2C1A288D" w:rsidR="00BC07E3" w:rsidRPr="007E47EF" w:rsidRDefault="00BC07E3" w:rsidP="004C26B3">
            <w:pPr>
              <w:pStyle w:val="Checkbox"/>
              <w:suppressLineNumbers/>
              <w:contextualSpacing/>
              <w:rPr>
                <w:rFonts w:cstheme="minorHAnsi"/>
                <w:sz w:val="20"/>
                <w:szCs w:val="20"/>
              </w:rPr>
            </w:pPr>
            <w:r w:rsidRPr="007E47EF">
              <w:rPr>
                <w:rFonts w:cstheme="minorHAnsi"/>
                <w:sz w:val="20"/>
                <w:szCs w:val="20"/>
              </w:rPr>
              <w:t>YES</w:t>
            </w:r>
            <w:r w:rsidR="004C26B3">
              <w:rPr>
                <w:rFonts w:cstheme="minorHAnsi"/>
                <w:sz w:val="20"/>
                <w:szCs w:val="20"/>
              </w:rPr>
              <w:t xml:space="preserve"> </w:t>
            </w:r>
            <w:r w:rsidRPr="007E47EF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47EF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cstheme="minorHAnsi"/>
                <w:sz w:val="20"/>
                <w:szCs w:val="20"/>
              </w:rPr>
            </w:r>
            <w:r w:rsidR="00000000">
              <w:rPr>
                <w:rFonts w:cstheme="minorHAnsi"/>
                <w:sz w:val="20"/>
                <w:szCs w:val="20"/>
              </w:rPr>
              <w:fldChar w:fldCharType="separate"/>
            </w:r>
            <w:r w:rsidRPr="007E47EF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966" w:type="dxa"/>
          </w:tcPr>
          <w:p w14:paraId="59F82DB0" w14:textId="46B2B167" w:rsidR="00F611BB" w:rsidRPr="007E47EF" w:rsidRDefault="00BC07E3" w:rsidP="004C26B3">
            <w:pPr>
              <w:pStyle w:val="Checkbox"/>
              <w:suppressLineNumbers/>
              <w:contextualSpacing/>
              <w:rPr>
                <w:rFonts w:cstheme="minorHAnsi"/>
                <w:sz w:val="20"/>
                <w:szCs w:val="20"/>
              </w:rPr>
            </w:pPr>
            <w:r w:rsidRPr="007E47EF">
              <w:rPr>
                <w:rFonts w:cstheme="minorHAnsi"/>
                <w:sz w:val="20"/>
                <w:szCs w:val="20"/>
              </w:rPr>
              <w:t>NO</w:t>
            </w:r>
            <w:r w:rsidR="004C26B3">
              <w:rPr>
                <w:rFonts w:cstheme="minorHAnsi"/>
                <w:sz w:val="20"/>
                <w:szCs w:val="20"/>
              </w:rPr>
              <w:t xml:space="preserve"> </w:t>
            </w:r>
            <w:r w:rsidRPr="007E47EF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47EF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cstheme="minorHAnsi"/>
                <w:sz w:val="20"/>
                <w:szCs w:val="20"/>
              </w:rPr>
            </w:r>
            <w:r w:rsidR="00000000">
              <w:rPr>
                <w:rFonts w:cstheme="minorHAnsi"/>
                <w:sz w:val="20"/>
                <w:szCs w:val="20"/>
              </w:rPr>
              <w:fldChar w:fldCharType="separate"/>
            </w:r>
            <w:r w:rsidRPr="007E47EF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3472" w:type="dxa"/>
            <w:gridSpan w:val="2"/>
          </w:tcPr>
          <w:p w14:paraId="20FDA4FC" w14:textId="77777777" w:rsidR="00BC07E3" w:rsidRPr="007E47EF" w:rsidRDefault="00BC07E3" w:rsidP="00C304CB">
            <w:pPr>
              <w:suppressLineNumbers/>
              <w:contextualSpacing/>
              <w:rPr>
                <w:rFonts w:cstheme="minorHAnsi"/>
                <w:sz w:val="20"/>
                <w:szCs w:val="20"/>
              </w:rPr>
            </w:pPr>
          </w:p>
        </w:tc>
      </w:tr>
      <w:tr w:rsidR="008446B4" w:rsidRPr="007E47EF" w14:paraId="620C832B" w14:textId="77777777" w:rsidTr="00EF0A59">
        <w:tblPrEx>
          <w:tblLook w:val="0600" w:firstRow="0" w:lastRow="0" w:firstColumn="0" w:lastColumn="0" w:noHBand="1" w:noVBand="1"/>
        </w:tblPrEx>
        <w:trPr>
          <w:trHeight w:val="881"/>
        </w:trPr>
        <w:tc>
          <w:tcPr>
            <w:tcW w:w="10802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67E04FB" w14:textId="4F2FF040" w:rsidR="007A57AE" w:rsidRPr="00D3437E" w:rsidRDefault="0072191F" w:rsidP="0044231C">
            <w:pPr>
              <w:pStyle w:val="Heading2"/>
              <w:suppressLineNumbers/>
              <w:tabs>
                <w:tab w:val="center" w:pos="5400"/>
              </w:tabs>
              <w:spacing w:before="0" w:line="276" w:lineRule="auto"/>
              <w:ind w:right="6"/>
              <w:contextualSpacing/>
              <w:rPr>
                <w:szCs w:val="22"/>
              </w:rPr>
            </w:pPr>
            <w:r w:rsidRPr="00D3437E">
              <w:rPr>
                <w:szCs w:val="22"/>
              </w:rPr>
              <w:t>L</w:t>
            </w:r>
            <w:r w:rsidR="007A57AE" w:rsidRPr="00D3437E">
              <w:rPr>
                <w:szCs w:val="22"/>
              </w:rPr>
              <w:t>aw Enforcement</w:t>
            </w:r>
            <w:r w:rsidR="00AC507C" w:rsidRPr="00D3437E">
              <w:rPr>
                <w:szCs w:val="22"/>
              </w:rPr>
              <w:t xml:space="preserve"> / Private Investigator / Security Guard</w:t>
            </w:r>
          </w:p>
          <w:p w14:paraId="38374171" w14:textId="2F96638C" w:rsidR="00403A16" w:rsidRDefault="00A50AF8" w:rsidP="0044231C">
            <w:pPr>
              <w:pStyle w:val="FieldText"/>
              <w:suppressLineNumbers/>
              <w:spacing w:line="276" w:lineRule="auto"/>
              <w:contextualSpacing/>
              <w:rPr>
                <w:b w:val="0"/>
                <w:bCs/>
                <w:sz w:val="20"/>
                <w:szCs w:val="20"/>
              </w:rPr>
            </w:pPr>
            <w:r w:rsidRPr="00126D16">
              <w:rPr>
                <w:sz w:val="20"/>
                <w:szCs w:val="20"/>
              </w:rPr>
              <w:t>Are you</w:t>
            </w:r>
            <w:r w:rsidR="00711A96" w:rsidRPr="00126D16">
              <w:rPr>
                <w:sz w:val="20"/>
                <w:szCs w:val="20"/>
              </w:rPr>
              <w:t xml:space="preserve"> an</w:t>
            </w:r>
            <w:r w:rsidRPr="00126D16">
              <w:rPr>
                <w:sz w:val="20"/>
                <w:szCs w:val="20"/>
              </w:rPr>
              <w:t xml:space="preserve"> Active Police or Peace Officer?</w:t>
            </w:r>
            <w:r w:rsidRPr="007E47EF">
              <w:rPr>
                <w:b w:val="0"/>
                <w:bCs/>
                <w:sz w:val="20"/>
                <w:szCs w:val="20"/>
              </w:rPr>
              <w:t xml:space="preserve">  </w:t>
            </w:r>
            <w:r w:rsidR="006F5551" w:rsidRPr="007E47EF">
              <w:rPr>
                <w:b w:val="0"/>
                <w:bCs/>
                <w:sz w:val="20"/>
                <w:szCs w:val="20"/>
              </w:rPr>
              <w:t xml:space="preserve">     </w:t>
            </w:r>
            <w:r w:rsidR="00B467AE">
              <w:rPr>
                <w:b w:val="0"/>
                <w:bCs/>
                <w:sz w:val="20"/>
                <w:szCs w:val="20"/>
              </w:rPr>
              <w:t xml:space="preserve"> </w:t>
            </w:r>
            <w:r w:rsidR="006F5551" w:rsidRPr="007E47EF">
              <w:rPr>
                <w:b w:val="0"/>
                <w:bCs/>
                <w:sz w:val="20"/>
                <w:szCs w:val="20"/>
              </w:rPr>
              <w:t xml:space="preserve">   </w:t>
            </w:r>
            <w:r w:rsidR="00A90531" w:rsidRPr="007E47EF">
              <w:rPr>
                <w:b w:val="0"/>
                <w:bCs/>
                <w:sz w:val="20"/>
                <w:szCs w:val="20"/>
              </w:rPr>
              <w:t xml:space="preserve">  </w:t>
            </w:r>
            <w:r w:rsidRPr="007E47EF">
              <w:rPr>
                <w:b w:val="0"/>
                <w:bCs/>
                <w:sz w:val="20"/>
                <w:szCs w:val="20"/>
              </w:rPr>
              <w:t xml:space="preserve">YES </w:t>
            </w:r>
            <w:r w:rsidRPr="007E47EF">
              <w:rPr>
                <w:b w:val="0"/>
                <w:bCs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47EF">
              <w:rPr>
                <w:b w:val="0"/>
                <w:bCs/>
                <w:sz w:val="20"/>
                <w:szCs w:val="20"/>
              </w:rPr>
              <w:instrText xml:space="preserve"> FORMCHECKBOX </w:instrText>
            </w:r>
            <w:r w:rsidR="00000000">
              <w:rPr>
                <w:b w:val="0"/>
                <w:bCs/>
                <w:sz w:val="20"/>
                <w:szCs w:val="20"/>
              </w:rPr>
            </w:r>
            <w:r w:rsidR="00000000">
              <w:rPr>
                <w:b w:val="0"/>
                <w:bCs/>
                <w:sz w:val="20"/>
                <w:szCs w:val="20"/>
              </w:rPr>
              <w:fldChar w:fldCharType="separate"/>
            </w:r>
            <w:r w:rsidRPr="007E47EF">
              <w:rPr>
                <w:b w:val="0"/>
                <w:bCs/>
                <w:sz w:val="20"/>
                <w:szCs w:val="20"/>
              </w:rPr>
              <w:fldChar w:fldCharType="end"/>
            </w:r>
            <w:r w:rsidRPr="007E47EF">
              <w:rPr>
                <w:b w:val="0"/>
                <w:bCs/>
                <w:sz w:val="20"/>
                <w:szCs w:val="20"/>
              </w:rPr>
              <w:t xml:space="preserve"> </w:t>
            </w:r>
            <w:r w:rsidR="00A4752D">
              <w:rPr>
                <w:b w:val="0"/>
                <w:bCs/>
                <w:sz w:val="20"/>
                <w:szCs w:val="20"/>
              </w:rPr>
              <w:t xml:space="preserve"> </w:t>
            </w:r>
            <w:r w:rsidRPr="007E47EF">
              <w:rPr>
                <w:b w:val="0"/>
                <w:bCs/>
                <w:sz w:val="20"/>
                <w:szCs w:val="20"/>
              </w:rPr>
              <w:t>NO</w:t>
            </w:r>
            <w:r w:rsidR="006F5551" w:rsidRPr="007E47EF">
              <w:rPr>
                <w:b w:val="0"/>
                <w:bCs/>
                <w:sz w:val="20"/>
                <w:szCs w:val="20"/>
              </w:rPr>
              <w:t xml:space="preserve"> </w:t>
            </w:r>
            <w:r w:rsidRPr="007E47EF">
              <w:rPr>
                <w:b w:val="0"/>
                <w:bCs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47EF">
              <w:rPr>
                <w:b w:val="0"/>
                <w:bCs/>
                <w:sz w:val="20"/>
                <w:szCs w:val="20"/>
              </w:rPr>
              <w:instrText xml:space="preserve"> FORMCHECKBOX </w:instrText>
            </w:r>
            <w:r w:rsidR="00000000">
              <w:rPr>
                <w:b w:val="0"/>
                <w:bCs/>
                <w:sz w:val="20"/>
                <w:szCs w:val="20"/>
              </w:rPr>
            </w:r>
            <w:r w:rsidR="00000000">
              <w:rPr>
                <w:b w:val="0"/>
                <w:bCs/>
                <w:sz w:val="20"/>
                <w:szCs w:val="20"/>
              </w:rPr>
              <w:fldChar w:fldCharType="separate"/>
            </w:r>
            <w:r w:rsidRPr="007E47EF">
              <w:rPr>
                <w:b w:val="0"/>
                <w:bCs/>
                <w:sz w:val="20"/>
                <w:szCs w:val="20"/>
              </w:rPr>
              <w:fldChar w:fldCharType="end"/>
            </w:r>
            <w:r w:rsidR="00A90531" w:rsidRPr="007E47EF">
              <w:rPr>
                <w:b w:val="0"/>
                <w:bCs/>
                <w:sz w:val="20"/>
                <w:szCs w:val="20"/>
              </w:rPr>
              <w:t xml:space="preserve"> </w:t>
            </w:r>
            <w:r w:rsidR="00934308" w:rsidRPr="007E47EF">
              <w:rPr>
                <w:b w:val="0"/>
                <w:bCs/>
                <w:sz w:val="20"/>
                <w:szCs w:val="20"/>
              </w:rPr>
              <w:t xml:space="preserve">    </w:t>
            </w:r>
            <w:r w:rsidRPr="007E47EF">
              <w:rPr>
                <w:b w:val="0"/>
                <w:bCs/>
                <w:sz w:val="20"/>
                <w:szCs w:val="20"/>
              </w:rPr>
              <w:t xml:space="preserve">If yes, provide location, </w:t>
            </w:r>
            <w:r w:rsidR="0025587B" w:rsidRPr="007E47EF">
              <w:rPr>
                <w:b w:val="0"/>
                <w:bCs/>
                <w:sz w:val="20"/>
                <w:szCs w:val="20"/>
              </w:rPr>
              <w:t>A</w:t>
            </w:r>
            <w:r w:rsidRPr="007E47EF">
              <w:rPr>
                <w:b w:val="0"/>
                <w:bCs/>
                <w:sz w:val="20"/>
                <w:szCs w:val="20"/>
              </w:rPr>
              <w:t>gency &amp; Department?</w:t>
            </w:r>
          </w:p>
          <w:p w14:paraId="075AAC3E" w14:textId="277731A6" w:rsidR="00C72F3F" w:rsidRPr="007E47EF" w:rsidRDefault="00C72F3F" w:rsidP="0044231C">
            <w:pPr>
              <w:pStyle w:val="FieldText"/>
              <w:suppressLineNumbers/>
              <w:spacing w:line="276" w:lineRule="auto"/>
              <w:contextualSpacing/>
              <w:rPr>
                <w:b w:val="0"/>
                <w:bCs/>
                <w:sz w:val="20"/>
                <w:szCs w:val="20"/>
              </w:rPr>
            </w:pPr>
            <w:r w:rsidRPr="00126D16">
              <w:rPr>
                <w:sz w:val="20"/>
                <w:szCs w:val="20"/>
              </w:rPr>
              <w:t>Police Officer</w:t>
            </w:r>
            <w:r>
              <w:rPr>
                <w:b w:val="0"/>
                <w:bCs/>
                <w:sz w:val="20"/>
                <w:szCs w:val="20"/>
              </w:rPr>
              <w:t xml:space="preserve">  </w:t>
            </w:r>
            <w:r w:rsidRPr="00126D16">
              <w:rPr>
                <w:b w:val="0"/>
                <w:bCs/>
                <w:sz w:val="20"/>
                <w:szCs w:val="20"/>
              </w:rPr>
              <w:t xml:space="preserve"> </w:t>
            </w:r>
            <w:r w:rsidRPr="00126D16">
              <w:rPr>
                <w:b w:val="0"/>
                <w:bCs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6D16">
              <w:rPr>
                <w:b w:val="0"/>
                <w:bCs/>
                <w:sz w:val="20"/>
                <w:szCs w:val="20"/>
              </w:rPr>
              <w:instrText xml:space="preserve"> FORMCHECKBOX </w:instrText>
            </w:r>
            <w:r w:rsidR="00000000">
              <w:rPr>
                <w:b w:val="0"/>
                <w:bCs/>
                <w:sz w:val="20"/>
                <w:szCs w:val="20"/>
              </w:rPr>
            </w:r>
            <w:r w:rsidR="00000000">
              <w:rPr>
                <w:b w:val="0"/>
                <w:bCs/>
                <w:sz w:val="20"/>
                <w:szCs w:val="20"/>
              </w:rPr>
              <w:fldChar w:fldCharType="separate"/>
            </w:r>
            <w:r w:rsidRPr="00126D16">
              <w:rPr>
                <w:b w:val="0"/>
                <w:bCs/>
                <w:sz w:val="20"/>
                <w:szCs w:val="20"/>
              </w:rPr>
              <w:fldChar w:fldCharType="end"/>
            </w:r>
            <w:r w:rsidRPr="00126D16">
              <w:rPr>
                <w:sz w:val="20"/>
                <w:szCs w:val="20"/>
              </w:rPr>
              <w:t xml:space="preserve">     Peace Officer</w:t>
            </w:r>
            <w:r>
              <w:rPr>
                <w:b w:val="0"/>
                <w:bCs/>
                <w:sz w:val="20"/>
                <w:szCs w:val="20"/>
              </w:rPr>
              <w:t xml:space="preserve">   </w:t>
            </w:r>
            <w:r w:rsidRPr="007E47EF">
              <w:rPr>
                <w:b w:val="0"/>
                <w:bCs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47EF">
              <w:rPr>
                <w:b w:val="0"/>
                <w:bCs/>
                <w:sz w:val="20"/>
                <w:szCs w:val="20"/>
              </w:rPr>
              <w:instrText xml:space="preserve"> FORMCHECKBOX </w:instrText>
            </w:r>
            <w:r w:rsidR="00000000">
              <w:rPr>
                <w:b w:val="0"/>
                <w:bCs/>
                <w:sz w:val="20"/>
                <w:szCs w:val="20"/>
              </w:rPr>
            </w:r>
            <w:r w:rsidR="00000000">
              <w:rPr>
                <w:b w:val="0"/>
                <w:bCs/>
                <w:sz w:val="20"/>
                <w:szCs w:val="20"/>
              </w:rPr>
              <w:fldChar w:fldCharType="separate"/>
            </w:r>
            <w:r w:rsidRPr="007E47EF">
              <w:rPr>
                <w:b w:val="0"/>
                <w:bCs/>
                <w:sz w:val="20"/>
                <w:szCs w:val="20"/>
              </w:rPr>
              <w:fldChar w:fldCharType="end"/>
            </w:r>
          </w:p>
          <w:p w14:paraId="4FB807B5" w14:textId="73918F02" w:rsidR="00A50AF8" w:rsidRPr="007E47EF" w:rsidRDefault="00783878" w:rsidP="0044231C">
            <w:pPr>
              <w:pStyle w:val="FieldText"/>
              <w:suppressLineNumbers/>
              <w:spacing w:line="276" w:lineRule="auto"/>
              <w:contextualSpacing/>
              <w:rPr>
                <w:bCs/>
                <w:sz w:val="20"/>
                <w:szCs w:val="20"/>
              </w:rPr>
            </w:pPr>
            <w:r w:rsidRPr="007E47EF">
              <w:rPr>
                <w:sz w:val="20"/>
                <w:szCs w:val="20"/>
              </w:rPr>
              <w:t>Location:                                                                 Agency:</w:t>
            </w:r>
            <w:r w:rsidRPr="007E47EF">
              <w:rPr>
                <w:b w:val="0"/>
                <w:bCs/>
                <w:sz w:val="20"/>
                <w:szCs w:val="20"/>
              </w:rPr>
              <w:t xml:space="preserve">                                              </w:t>
            </w:r>
            <w:r w:rsidR="003610D5" w:rsidRPr="007E47EF">
              <w:rPr>
                <w:b w:val="0"/>
                <w:bCs/>
                <w:sz w:val="20"/>
                <w:szCs w:val="20"/>
              </w:rPr>
              <w:t xml:space="preserve">   </w:t>
            </w:r>
            <w:r w:rsidRPr="007E47EF">
              <w:rPr>
                <w:sz w:val="20"/>
                <w:szCs w:val="20"/>
              </w:rPr>
              <w:t>Dept</w:t>
            </w:r>
            <w:r w:rsidR="00934308" w:rsidRPr="007E47EF">
              <w:rPr>
                <w:sz w:val="20"/>
                <w:szCs w:val="20"/>
              </w:rPr>
              <w:t>:</w:t>
            </w:r>
          </w:p>
        </w:tc>
      </w:tr>
      <w:tr w:rsidR="008446B4" w:rsidRPr="007E47EF" w14:paraId="1F92240D" w14:textId="77777777" w:rsidTr="00EF0A59">
        <w:tblPrEx>
          <w:tblLook w:val="0600" w:firstRow="0" w:lastRow="0" w:firstColumn="0" w:lastColumn="0" w:noHBand="1" w:noVBand="1"/>
        </w:tblPrEx>
        <w:trPr>
          <w:trHeight w:val="458"/>
        </w:trPr>
        <w:tc>
          <w:tcPr>
            <w:tcW w:w="10802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89782BD" w14:textId="69990D0C" w:rsidR="008446B4" w:rsidRDefault="008446B4" w:rsidP="0044231C">
            <w:pPr>
              <w:pStyle w:val="FieldText"/>
              <w:suppressLineNumbers/>
              <w:spacing w:line="276" w:lineRule="auto"/>
              <w:contextualSpacing/>
              <w:rPr>
                <w:b w:val="0"/>
                <w:bCs/>
                <w:sz w:val="20"/>
                <w:szCs w:val="20"/>
              </w:rPr>
            </w:pPr>
            <w:r w:rsidRPr="007E47EF">
              <w:rPr>
                <w:b w:val="0"/>
                <w:bCs/>
                <w:sz w:val="20"/>
                <w:szCs w:val="20"/>
              </w:rPr>
              <w:br w:type="page"/>
            </w:r>
            <w:r w:rsidRPr="00B467AE">
              <w:rPr>
                <w:sz w:val="20"/>
                <w:szCs w:val="20"/>
              </w:rPr>
              <w:t>Are you a</w:t>
            </w:r>
            <w:r w:rsidR="00AC507C" w:rsidRPr="00B467AE">
              <w:rPr>
                <w:sz w:val="20"/>
                <w:szCs w:val="20"/>
              </w:rPr>
              <w:t xml:space="preserve"> R</w:t>
            </w:r>
            <w:r w:rsidRPr="00B467AE">
              <w:rPr>
                <w:sz w:val="20"/>
                <w:szCs w:val="20"/>
              </w:rPr>
              <w:t>e</w:t>
            </w:r>
            <w:r w:rsidR="00AC507C" w:rsidRPr="00B467AE">
              <w:rPr>
                <w:sz w:val="20"/>
                <w:szCs w:val="20"/>
              </w:rPr>
              <w:t>tired</w:t>
            </w:r>
            <w:r w:rsidRPr="00B467AE">
              <w:rPr>
                <w:sz w:val="20"/>
                <w:szCs w:val="20"/>
              </w:rPr>
              <w:t xml:space="preserve"> Police or Peace Officer?</w:t>
            </w:r>
            <w:r w:rsidRPr="007E47EF">
              <w:rPr>
                <w:b w:val="0"/>
                <w:bCs/>
                <w:sz w:val="20"/>
                <w:szCs w:val="20"/>
              </w:rPr>
              <w:t xml:space="preserve">  </w:t>
            </w:r>
            <w:r w:rsidR="006F5551" w:rsidRPr="007E47EF">
              <w:rPr>
                <w:b w:val="0"/>
                <w:bCs/>
                <w:sz w:val="20"/>
                <w:szCs w:val="20"/>
              </w:rPr>
              <w:t xml:space="preserve">   </w:t>
            </w:r>
            <w:r w:rsidR="00B467AE">
              <w:rPr>
                <w:b w:val="0"/>
                <w:bCs/>
                <w:sz w:val="20"/>
                <w:szCs w:val="20"/>
              </w:rPr>
              <w:t xml:space="preserve"> </w:t>
            </w:r>
            <w:r w:rsidR="006F5551" w:rsidRPr="007E47EF">
              <w:rPr>
                <w:b w:val="0"/>
                <w:bCs/>
                <w:sz w:val="20"/>
                <w:szCs w:val="20"/>
              </w:rPr>
              <w:t xml:space="preserve">        </w:t>
            </w:r>
            <w:r w:rsidRPr="007E47EF">
              <w:rPr>
                <w:b w:val="0"/>
                <w:bCs/>
                <w:sz w:val="20"/>
                <w:szCs w:val="20"/>
              </w:rPr>
              <w:t xml:space="preserve">YES </w:t>
            </w:r>
            <w:r w:rsidRPr="007E47EF">
              <w:rPr>
                <w:b w:val="0"/>
                <w:bCs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47EF">
              <w:rPr>
                <w:b w:val="0"/>
                <w:bCs/>
                <w:sz w:val="20"/>
                <w:szCs w:val="20"/>
              </w:rPr>
              <w:instrText xml:space="preserve"> FORMCHECKBOX </w:instrText>
            </w:r>
            <w:r w:rsidR="00000000">
              <w:rPr>
                <w:b w:val="0"/>
                <w:bCs/>
                <w:sz w:val="20"/>
                <w:szCs w:val="20"/>
              </w:rPr>
            </w:r>
            <w:r w:rsidR="00000000">
              <w:rPr>
                <w:b w:val="0"/>
                <w:bCs/>
                <w:sz w:val="20"/>
                <w:szCs w:val="20"/>
              </w:rPr>
              <w:fldChar w:fldCharType="separate"/>
            </w:r>
            <w:r w:rsidRPr="007E47EF">
              <w:rPr>
                <w:b w:val="0"/>
                <w:bCs/>
                <w:sz w:val="20"/>
                <w:szCs w:val="20"/>
              </w:rPr>
              <w:fldChar w:fldCharType="end"/>
            </w:r>
            <w:r w:rsidRPr="007E47EF">
              <w:rPr>
                <w:b w:val="0"/>
                <w:bCs/>
                <w:sz w:val="20"/>
                <w:szCs w:val="20"/>
              </w:rPr>
              <w:t xml:space="preserve"> </w:t>
            </w:r>
            <w:r w:rsidR="00A4752D">
              <w:rPr>
                <w:b w:val="0"/>
                <w:bCs/>
                <w:sz w:val="20"/>
                <w:szCs w:val="20"/>
              </w:rPr>
              <w:t xml:space="preserve"> </w:t>
            </w:r>
            <w:r w:rsidRPr="007E47EF">
              <w:rPr>
                <w:b w:val="0"/>
                <w:bCs/>
                <w:sz w:val="20"/>
                <w:szCs w:val="20"/>
              </w:rPr>
              <w:t xml:space="preserve">NO </w:t>
            </w:r>
            <w:r w:rsidRPr="007E47EF">
              <w:rPr>
                <w:b w:val="0"/>
                <w:bCs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47EF">
              <w:rPr>
                <w:b w:val="0"/>
                <w:bCs/>
                <w:sz w:val="20"/>
                <w:szCs w:val="20"/>
              </w:rPr>
              <w:instrText xml:space="preserve"> FORMCHECKBOX </w:instrText>
            </w:r>
            <w:r w:rsidR="00000000">
              <w:rPr>
                <w:b w:val="0"/>
                <w:bCs/>
                <w:sz w:val="20"/>
                <w:szCs w:val="20"/>
              </w:rPr>
            </w:r>
            <w:r w:rsidR="00000000">
              <w:rPr>
                <w:b w:val="0"/>
                <w:bCs/>
                <w:sz w:val="20"/>
                <w:szCs w:val="20"/>
              </w:rPr>
              <w:fldChar w:fldCharType="separate"/>
            </w:r>
            <w:r w:rsidRPr="007E47EF">
              <w:rPr>
                <w:b w:val="0"/>
                <w:bCs/>
                <w:sz w:val="20"/>
                <w:szCs w:val="20"/>
              </w:rPr>
              <w:fldChar w:fldCharType="end"/>
            </w:r>
            <w:r w:rsidRPr="007E47EF">
              <w:rPr>
                <w:b w:val="0"/>
                <w:bCs/>
                <w:sz w:val="20"/>
                <w:szCs w:val="20"/>
              </w:rPr>
              <w:t xml:space="preserve"> </w:t>
            </w:r>
            <w:r w:rsidR="00783878" w:rsidRPr="007E47EF">
              <w:rPr>
                <w:b w:val="0"/>
                <w:bCs/>
                <w:sz w:val="20"/>
                <w:szCs w:val="20"/>
              </w:rPr>
              <w:t xml:space="preserve">    </w:t>
            </w:r>
            <w:r w:rsidRPr="007E47EF">
              <w:rPr>
                <w:b w:val="0"/>
                <w:bCs/>
                <w:sz w:val="20"/>
                <w:szCs w:val="20"/>
              </w:rPr>
              <w:t>If yes, provide location, Agency &amp; Department?</w:t>
            </w:r>
          </w:p>
          <w:p w14:paraId="22B7660C" w14:textId="6C126E1F" w:rsidR="0044231C" w:rsidRPr="007E47EF" w:rsidRDefault="0044231C" w:rsidP="0044231C">
            <w:pPr>
              <w:pStyle w:val="FieldText"/>
              <w:suppressLineNumbers/>
              <w:spacing w:line="276" w:lineRule="auto"/>
              <w:contextualSpacing/>
              <w:rPr>
                <w:b w:val="0"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Retired </w:t>
            </w:r>
            <w:r w:rsidRPr="00126D16">
              <w:rPr>
                <w:sz w:val="20"/>
                <w:szCs w:val="20"/>
              </w:rPr>
              <w:t>Police Officer</w:t>
            </w:r>
            <w:r>
              <w:rPr>
                <w:b w:val="0"/>
                <w:bCs/>
                <w:sz w:val="20"/>
                <w:szCs w:val="20"/>
              </w:rPr>
              <w:t xml:space="preserve">  </w:t>
            </w:r>
            <w:r w:rsidRPr="00126D16">
              <w:rPr>
                <w:b w:val="0"/>
                <w:bCs/>
                <w:sz w:val="20"/>
                <w:szCs w:val="20"/>
              </w:rPr>
              <w:t xml:space="preserve"> </w:t>
            </w:r>
            <w:r w:rsidRPr="00126D16">
              <w:rPr>
                <w:b w:val="0"/>
                <w:bCs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6D16">
              <w:rPr>
                <w:b w:val="0"/>
                <w:bCs/>
                <w:sz w:val="20"/>
                <w:szCs w:val="20"/>
              </w:rPr>
              <w:instrText xml:space="preserve"> FORMCHECKBOX </w:instrText>
            </w:r>
            <w:r w:rsidR="00000000">
              <w:rPr>
                <w:b w:val="0"/>
                <w:bCs/>
                <w:sz w:val="20"/>
                <w:szCs w:val="20"/>
              </w:rPr>
            </w:r>
            <w:r w:rsidR="00000000">
              <w:rPr>
                <w:b w:val="0"/>
                <w:bCs/>
                <w:sz w:val="20"/>
                <w:szCs w:val="20"/>
              </w:rPr>
              <w:fldChar w:fldCharType="separate"/>
            </w:r>
            <w:r w:rsidRPr="00126D16">
              <w:rPr>
                <w:b w:val="0"/>
                <w:bCs/>
                <w:sz w:val="20"/>
                <w:szCs w:val="20"/>
              </w:rPr>
              <w:fldChar w:fldCharType="end"/>
            </w:r>
            <w:r w:rsidRPr="00126D16">
              <w:rPr>
                <w:sz w:val="20"/>
                <w:szCs w:val="20"/>
              </w:rPr>
              <w:t xml:space="preserve">    </w:t>
            </w:r>
            <w:r>
              <w:rPr>
                <w:sz w:val="20"/>
                <w:szCs w:val="20"/>
              </w:rPr>
              <w:t>Retired</w:t>
            </w:r>
            <w:r w:rsidRPr="00126D16">
              <w:rPr>
                <w:sz w:val="20"/>
                <w:szCs w:val="20"/>
              </w:rPr>
              <w:t xml:space="preserve"> Peace Officer</w:t>
            </w:r>
            <w:r>
              <w:rPr>
                <w:b w:val="0"/>
                <w:bCs/>
                <w:sz w:val="20"/>
                <w:szCs w:val="20"/>
              </w:rPr>
              <w:t xml:space="preserve">   </w:t>
            </w:r>
            <w:r w:rsidRPr="007E47EF">
              <w:rPr>
                <w:b w:val="0"/>
                <w:bCs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47EF">
              <w:rPr>
                <w:b w:val="0"/>
                <w:bCs/>
                <w:sz w:val="20"/>
                <w:szCs w:val="20"/>
              </w:rPr>
              <w:instrText xml:space="preserve"> FORMCHECKBOX </w:instrText>
            </w:r>
            <w:r w:rsidR="00000000">
              <w:rPr>
                <w:b w:val="0"/>
                <w:bCs/>
                <w:sz w:val="20"/>
                <w:szCs w:val="20"/>
              </w:rPr>
            </w:r>
            <w:r w:rsidR="00000000">
              <w:rPr>
                <w:b w:val="0"/>
                <w:bCs/>
                <w:sz w:val="20"/>
                <w:szCs w:val="20"/>
              </w:rPr>
              <w:fldChar w:fldCharType="separate"/>
            </w:r>
            <w:r w:rsidRPr="007E47EF">
              <w:rPr>
                <w:b w:val="0"/>
                <w:bCs/>
                <w:sz w:val="20"/>
                <w:szCs w:val="20"/>
              </w:rPr>
              <w:fldChar w:fldCharType="end"/>
            </w:r>
          </w:p>
          <w:p w14:paraId="156C44B9" w14:textId="77777777" w:rsidR="00AC507C" w:rsidRDefault="00783878" w:rsidP="0044231C">
            <w:pPr>
              <w:suppressLineNumbers/>
              <w:spacing w:line="276" w:lineRule="auto"/>
              <w:contextualSpacing/>
              <w:rPr>
                <w:b/>
                <w:sz w:val="20"/>
                <w:szCs w:val="20"/>
              </w:rPr>
            </w:pPr>
            <w:r w:rsidRPr="007E47EF">
              <w:rPr>
                <w:b/>
                <w:sz w:val="20"/>
                <w:szCs w:val="20"/>
              </w:rPr>
              <w:t xml:space="preserve">Location: </w:t>
            </w:r>
            <w:r w:rsidR="00916555" w:rsidRPr="007E47EF">
              <w:rPr>
                <w:b/>
                <w:sz w:val="20"/>
                <w:szCs w:val="20"/>
              </w:rPr>
              <w:t xml:space="preserve"> </w:t>
            </w:r>
            <w:r w:rsidRPr="007E47EF">
              <w:rPr>
                <w:b/>
                <w:sz w:val="20"/>
                <w:szCs w:val="20"/>
              </w:rPr>
              <w:t xml:space="preserve">                                                               Agency:</w:t>
            </w:r>
            <w:r w:rsidRPr="007E47EF">
              <w:rPr>
                <w:bCs/>
                <w:sz w:val="20"/>
                <w:szCs w:val="20"/>
              </w:rPr>
              <w:t xml:space="preserve">                                                 </w:t>
            </w:r>
            <w:r w:rsidRPr="007E47EF">
              <w:rPr>
                <w:b/>
                <w:sz w:val="20"/>
                <w:szCs w:val="20"/>
              </w:rPr>
              <w:t>Dept:</w:t>
            </w:r>
          </w:p>
          <w:p w14:paraId="2B4C0CC1" w14:textId="567BAFEB" w:rsidR="0044231C" w:rsidRPr="007E47EF" w:rsidRDefault="0044231C" w:rsidP="0044231C">
            <w:pPr>
              <w:suppressLineNumbers/>
              <w:spacing w:line="276" w:lineRule="auto"/>
              <w:contextualSpacing/>
              <w:rPr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Date Retired: </w:t>
            </w:r>
          </w:p>
        </w:tc>
      </w:tr>
      <w:tr w:rsidR="00AC507C" w:rsidRPr="007E47EF" w14:paraId="62296B71" w14:textId="77777777" w:rsidTr="00EF0A59">
        <w:tblPrEx>
          <w:tblLook w:val="0600" w:firstRow="0" w:lastRow="0" w:firstColumn="0" w:lastColumn="0" w:noHBand="1" w:noVBand="1"/>
        </w:tblPrEx>
        <w:trPr>
          <w:trHeight w:val="458"/>
        </w:trPr>
        <w:tc>
          <w:tcPr>
            <w:tcW w:w="10802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BFBA1B3" w14:textId="5552EE9E" w:rsidR="00AC507C" w:rsidRPr="007E47EF" w:rsidRDefault="00AC507C" w:rsidP="0044231C">
            <w:pPr>
              <w:suppressLineNumbers/>
              <w:spacing w:line="276" w:lineRule="auto"/>
              <w:contextualSpacing/>
              <w:rPr>
                <w:sz w:val="20"/>
                <w:szCs w:val="20"/>
              </w:rPr>
            </w:pPr>
            <w:r w:rsidRPr="00B467AE">
              <w:rPr>
                <w:b/>
                <w:bCs/>
                <w:sz w:val="20"/>
                <w:szCs w:val="20"/>
              </w:rPr>
              <w:t>Are you a Licensed Private Investigator?</w:t>
            </w:r>
            <w:r w:rsidRPr="007E47EF">
              <w:rPr>
                <w:sz w:val="20"/>
                <w:szCs w:val="20"/>
              </w:rPr>
              <w:t xml:space="preserve">  </w:t>
            </w:r>
            <w:r w:rsidR="006F5551" w:rsidRPr="007E47EF">
              <w:rPr>
                <w:sz w:val="20"/>
                <w:szCs w:val="20"/>
              </w:rPr>
              <w:t xml:space="preserve">             </w:t>
            </w:r>
            <w:r w:rsidR="00A90531" w:rsidRPr="007E47EF">
              <w:rPr>
                <w:sz w:val="20"/>
                <w:szCs w:val="20"/>
              </w:rPr>
              <w:t xml:space="preserve"> </w:t>
            </w:r>
            <w:r w:rsidRPr="007E47EF">
              <w:rPr>
                <w:sz w:val="20"/>
                <w:szCs w:val="20"/>
              </w:rPr>
              <w:t xml:space="preserve">YES </w:t>
            </w:r>
            <w:r w:rsidRPr="007E47EF"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47EF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7E47EF">
              <w:rPr>
                <w:sz w:val="20"/>
                <w:szCs w:val="20"/>
              </w:rPr>
              <w:fldChar w:fldCharType="end"/>
            </w:r>
            <w:r w:rsidR="00A4752D">
              <w:rPr>
                <w:sz w:val="20"/>
                <w:szCs w:val="20"/>
              </w:rPr>
              <w:t xml:space="preserve"> </w:t>
            </w:r>
            <w:r w:rsidRPr="007E47EF">
              <w:rPr>
                <w:sz w:val="20"/>
                <w:szCs w:val="20"/>
              </w:rPr>
              <w:t xml:space="preserve"> NO </w:t>
            </w:r>
            <w:r w:rsidRPr="007E47EF"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47EF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7E47EF">
              <w:rPr>
                <w:sz w:val="20"/>
                <w:szCs w:val="20"/>
              </w:rPr>
              <w:fldChar w:fldCharType="end"/>
            </w:r>
            <w:r w:rsidRPr="007E47EF">
              <w:rPr>
                <w:sz w:val="20"/>
                <w:szCs w:val="20"/>
              </w:rPr>
              <w:t xml:space="preserve"> </w:t>
            </w:r>
            <w:r w:rsidR="00783878" w:rsidRPr="007E47EF">
              <w:rPr>
                <w:sz w:val="20"/>
                <w:szCs w:val="20"/>
              </w:rPr>
              <w:t xml:space="preserve">  </w:t>
            </w:r>
            <w:r w:rsidR="006F5551" w:rsidRPr="007E47EF">
              <w:rPr>
                <w:sz w:val="20"/>
                <w:szCs w:val="20"/>
              </w:rPr>
              <w:t xml:space="preserve"> </w:t>
            </w:r>
            <w:r w:rsidR="00916555" w:rsidRPr="007E47EF">
              <w:rPr>
                <w:sz w:val="20"/>
                <w:szCs w:val="20"/>
              </w:rPr>
              <w:t xml:space="preserve"> </w:t>
            </w:r>
            <w:r w:rsidR="00934308" w:rsidRPr="007E47EF">
              <w:rPr>
                <w:sz w:val="20"/>
                <w:szCs w:val="20"/>
              </w:rPr>
              <w:t xml:space="preserve"> </w:t>
            </w:r>
            <w:r w:rsidRPr="007E47EF">
              <w:rPr>
                <w:sz w:val="20"/>
                <w:szCs w:val="20"/>
              </w:rPr>
              <w:t xml:space="preserve">If yes, provide State </w:t>
            </w:r>
            <w:r w:rsidR="00711A96" w:rsidRPr="007E47EF">
              <w:rPr>
                <w:sz w:val="20"/>
                <w:szCs w:val="20"/>
              </w:rPr>
              <w:t>&amp;</w:t>
            </w:r>
            <w:r w:rsidRPr="007E47EF">
              <w:rPr>
                <w:sz w:val="20"/>
                <w:szCs w:val="20"/>
              </w:rPr>
              <w:t xml:space="preserve"> UID# </w:t>
            </w:r>
            <w:r w:rsidR="00783878" w:rsidRPr="007E47EF">
              <w:rPr>
                <w:sz w:val="20"/>
                <w:szCs w:val="20"/>
              </w:rPr>
              <w:t>&amp; expiration date?</w:t>
            </w:r>
          </w:p>
          <w:p w14:paraId="0E90C02E" w14:textId="34B564CC" w:rsidR="00AC507C" w:rsidRPr="007E47EF" w:rsidRDefault="00783878" w:rsidP="0044231C">
            <w:pPr>
              <w:pStyle w:val="FieldText"/>
              <w:suppressLineNumbers/>
              <w:spacing w:line="276" w:lineRule="auto"/>
              <w:contextualSpacing/>
              <w:rPr>
                <w:b w:val="0"/>
                <w:bCs/>
                <w:sz w:val="20"/>
                <w:szCs w:val="20"/>
              </w:rPr>
            </w:pPr>
            <w:r w:rsidRPr="007E47EF">
              <w:rPr>
                <w:sz w:val="20"/>
                <w:szCs w:val="20"/>
              </w:rPr>
              <w:t>UID#                                                                         State:                                                     Expires:</w:t>
            </w:r>
          </w:p>
        </w:tc>
      </w:tr>
      <w:tr w:rsidR="00AC507C" w:rsidRPr="007E47EF" w14:paraId="135B8AA0" w14:textId="77777777" w:rsidTr="00EF0A59">
        <w:tblPrEx>
          <w:tblLook w:val="0600" w:firstRow="0" w:lastRow="0" w:firstColumn="0" w:lastColumn="0" w:noHBand="1" w:noVBand="1"/>
        </w:tblPrEx>
        <w:trPr>
          <w:trHeight w:val="422"/>
        </w:trPr>
        <w:tc>
          <w:tcPr>
            <w:tcW w:w="10802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91ECC3D" w14:textId="5609E995" w:rsidR="00AC507C" w:rsidRPr="007E47EF" w:rsidRDefault="00711A96" w:rsidP="0044231C">
            <w:pPr>
              <w:suppressLineNumbers/>
              <w:spacing w:line="276" w:lineRule="auto"/>
              <w:contextualSpacing/>
              <w:rPr>
                <w:sz w:val="20"/>
                <w:szCs w:val="20"/>
              </w:rPr>
            </w:pPr>
            <w:r w:rsidRPr="00B467AE">
              <w:rPr>
                <w:b/>
                <w:bCs/>
                <w:sz w:val="20"/>
                <w:szCs w:val="20"/>
              </w:rPr>
              <w:t xml:space="preserve">Are you </w:t>
            </w:r>
            <w:r w:rsidR="00A373AB" w:rsidRPr="00B467AE">
              <w:rPr>
                <w:b/>
                <w:bCs/>
                <w:sz w:val="20"/>
                <w:szCs w:val="20"/>
              </w:rPr>
              <w:t xml:space="preserve">employed </w:t>
            </w:r>
            <w:r w:rsidR="00B467AE" w:rsidRPr="00B467AE">
              <w:rPr>
                <w:b/>
                <w:bCs/>
                <w:sz w:val="20"/>
                <w:szCs w:val="20"/>
              </w:rPr>
              <w:t>by</w:t>
            </w:r>
            <w:r w:rsidR="00A373AB" w:rsidRPr="00B467AE">
              <w:rPr>
                <w:b/>
                <w:bCs/>
                <w:sz w:val="20"/>
                <w:szCs w:val="20"/>
              </w:rPr>
              <w:t xml:space="preserve"> another Private Investigator?</w:t>
            </w:r>
            <w:r w:rsidR="00A90531" w:rsidRPr="007E47EF">
              <w:rPr>
                <w:sz w:val="20"/>
                <w:szCs w:val="20"/>
              </w:rPr>
              <w:t xml:space="preserve"> </w:t>
            </w:r>
            <w:r w:rsidR="00A373AB" w:rsidRPr="007E47EF">
              <w:rPr>
                <w:sz w:val="20"/>
                <w:szCs w:val="20"/>
              </w:rPr>
              <w:t xml:space="preserve">YES </w:t>
            </w:r>
            <w:r w:rsidR="00A373AB" w:rsidRPr="007E47EF"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373AB" w:rsidRPr="007E47EF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="00A373AB" w:rsidRPr="007E47EF">
              <w:rPr>
                <w:sz w:val="20"/>
                <w:szCs w:val="20"/>
              </w:rPr>
              <w:fldChar w:fldCharType="end"/>
            </w:r>
            <w:r w:rsidR="00A4752D">
              <w:rPr>
                <w:sz w:val="20"/>
                <w:szCs w:val="20"/>
              </w:rPr>
              <w:t xml:space="preserve"> </w:t>
            </w:r>
            <w:r w:rsidR="00A373AB" w:rsidRPr="007E47EF">
              <w:rPr>
                <w:sz w:val="20"/>
                <w:szCs w:val="20"/>
              </w:rPr>
              <w:t xml:space="preserve"> NO </w:t>
            </w:r>
            <w:r w:rsidR="00A373AB" w:rsidRPr="007E47EF"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373AB" w:rsidRPr="007E47EF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="00A373AB" w:rsidRPr="007E47EF">
              <w:rPr>
                <w:sz w:val="20"/>
                <w:szCs w:val="20"/>
              </w:rPr>
              <w:fldChar w:fldCharType="end"/>
            </w:r>
            <w:r w:rsidR="00A90531" w:rsidRPr="007E47EF">
              <w:rPr>
                <w:sz w:val="20"/>
                <w:szCs w:val="20"/>
              </w:rPr>
              <w:t xml:space="preserve">  </w:t>
            </w:r>
            <w:r w:rsidR="00C304CB" w:rsidRPr="007E47EF">
              <w:rPr>
                <w:sz w:val="20"/>
                <w:szCs w:val="20"/>
              </w:rPr>
              <w:t xml:space="preserve">  </w:t>
            </w:r>
            <w:r w:rsidR="00A90531" w:rsidRPr="007E47EF">
              <w:rPr>
                <w:sz w:val="20"/>
                <w:szCs w:val="20"/>
              </w:rPr>
              <w:t xml:space="preserve"> </w:t>
            </w:r>
            <w:r w:rsidR="00934308" w:rsidRPr="007E47EF">
              <w:rPr>
                <w:sz w:val="20"/>
                <w:szCs w:val="20"/>
              </w:rPr>
              <w:t xml:space="preserve"> </w:t>
            </w:r>
            <w:r w:rsidR="00B350D1" w:rsidRPr="007E47EF">
              <w:rPr>
                <w:sz w:val="20"/>
                <w:szCs w:val="20"/>
              </w:rPr>
              <w:t xml:space="preserve">    </w:t>
            </w:r>
            <w:r w:rsidR="00A373AB" w:rsidRPr="007E47EF">
              <w:rPr>
                <w:sz w:val="20"/>
                <w:szCs w:val="20"/>
              </w:rPr>
              <w:t>If yes, provide UID#</w:t>
            </w:r>
            <w:r w:rsidR="004A0360" w:rsidRPr="007E47EF">
              <w:rPr>
                <w:sz w:val="20"/>
                <w:szCs w:val="20"/>
              </w:rPr>
              <w:t xml:space="preserve"> &amp;</w:t>
            </w:r>
            <w:r w:rsidR="00A373AB" w:rsidRPr="007E47EF">
              <w:rPr>
                <w:sz w:val="20"/>
                <w:szCs w:val="20"/>
              </w:rPr>
              <w:t xml:space="preserve"> </w:t>
            </w:r>
            <w:r w:rsidR="004A0360" w:rsidRPr="007E47EF">
              <w:rPr>
                <w:sz w:val="20"/>
                <w:szCs w:val="20"/>
              </w:rPr>
              <w:t>Company Name?</w:t>
            </w:r>
          </w:p>
          <w:p w14:paraId="61624E1D" w14:textId="2DE8C293" w:rsidR="00711A96" w:rsidRPr="007E47EF" w:rsidRDefault="00783878" w:rsidP="0044231C">
            <w:pPr>
              <w:suppressLineNumbers/>
              <w:spacing w:line="276" w:lineRule="auto"/>
              <w:contextualSpacing/>
              <w:rPr>
                <w:sz w:val="20"/>
                <w:szCs w:val="20"/>
              </w:rPr>
            </w:pPr>
            <w:r w:rsidRPr="007E47EF">
              <w:rPr>
                <w:b/>
                <w:bCs/>
                <w:sz w:val="20"/>
                <w:szCs w:val="20"/>
              </w:rPr>
              <w:t>UID#                                                                         Company’s Name:</w:t>
            </w:r>
          </w:p>
        </w:tc>
      </w:tr>
      <w:tr w:rsidR="006A2232" w:rsidRPr="007E47EF" w14:paraId="5AF386B9" w14:textId="77777777" w:rsidTr="00EF0A59">
        <w:tblPrEx>
          <w:tblLook w:val="0600" w:firstRow="0" w:lastRow="0" w:firstColumn="0" w:lastColumn="0" w:noHBand="1" w:noVBand="1"/>
        </w:tblPrEx>
        <w:trPr>
          <w:trHeight w:val="422"/>
        </w:trPr>
        <w:tc>
          <w:tcPr>
            <w:tcW w:w="10802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1582885" w14:textId="051F10F2" w:rsidR="006A2232" w:rsidRPr="007E47EF" w:rsidRDefault="006A2232" w:rsidP="006A2232">
            <w:pPr>
              <w:suppressLineNumbers/>
              <w:spacing w:line="276" w:lineRule="auto"/>
              <w:contextualSpacing/>
              <w:rPr>
                <w:sz w:val="20"/>
                <w:szCs w:val="20"/>
              </w:rPr>
            </w:pPr>
            <w:r w:rsidRPr="00B467AE">
              <w:rPr>
                <w:b/>
                <w:bCs/>
                <w:sz w:val="20"/>
                <w:szCs w:val="20"/>
              </w:rPr>
              <w:t xml:space="preserve">Are you employed by another </w:t>
            </w:r>
            <w:r>
              <w:rPr>
                <w:b/>
                <w:bCs/>
                <w:sz w:val="20"/>
                <w:szCs w:val="20"/>
              </w:rPr>
              <w:t>Security Agency</w:t>
            </w:r>
            <w:r w:rsidRPr="00B467AE">
              <w:rPr>
                <w:b/>
                <w:bCs/>
                <w:sz w:val="20"/>
                <w:szCs w:val="20"/>
              </w:rPr>
              <w:t>?</w:t>
            </w:r>
            <w:r w:rsidRPr="007E47EF">
              <w:rPr>
                <w:sz w:val="20"/>
                <w:szCs w:val="20"/>
              </w:rPr>
              <w:t xml:space="preserve"> YES </w:t>
            </w:r>
            <w:r w:rsidRPr="007E47EF"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47EF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7E47EF"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  <w:r w:rsidRPr="007E47EF">
              <w:rPr>
                <w:sz w:val="20"/>
                <w:szCs w:val="20"/>
              </w:rPr>
              <w:t xml:space="preserve"> NO </w:t>
            </w:r>
            <w:r w:rsidRPr="007E47EF"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47EF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7E47EF">
              <w:rPr>
                <w:sz w:val="20"/>
                <w:szCs w:val="20"/>
              </w:rPr>
              <w:fldChar w:fldCharType="end"/>
            </w:r>
            <w:r w:rsidRPr="007E47EF">
              <w:rPr>
                <w:sz w:val="20"/>
                <w:szCs w:val="20"/>
              </w:rPr>
              <w:t xml:space="preserve">          If yes, provide UID# &amp; Company Name?</w:t>
            </w:r>
          </w:p>
          <w:p w14:paraId="5C238D60" w14:textId="2E171E54" w:rsidR="006A2232" w:rsidRPr="00B467AE" w:rsidRDefault="006A2232" w:rsidP="006A2232">
            <w:pPr>
              <w:suppressLineNumbers/>
              <w:spacing w:line="276" w:lineRule="auto"/>
              <w:contextualSpacing/>
              <w:rPr>
                <w:b/>
                <w:bCs/>
                <w:sz w:val="20"/>
                <w:szCs w:val="20"/>
              </w:rPr>
            </w:pPr>
            <w:r w:rsidRPr="007E47EF">
              <w:rPr>
                <w:b/>
                <w:bCs/>
                <w:sz w:val="20"/>
                <w:szCs w:val="20"/>
              </w:rPr>
              <w:t>UID#                                                                         Company’s Name:</w:t>
            </w:r>
          </w:p>
        </w:tc>
      </w:tr>
      <w:tr w:rsidR="00AC507C" w:rsidRPr="007E47EF" w14:paraId="03934B90" w14:textId="77777777" w:rsidTr="00EF0A59">
        <w:tblPrEx>
          <w:tblLook w:val="0600" w:firstRow="0" w:lastRow="0" w:firstColumn="0" w:lastColumn="0" w:noHBand="1" w:noVBand="1"/>
        </w:tblPrEx>
        <w:trPr>
          <w:trHeight w:val="458"/>
        </w:trPr>
        <w:tc>
          <w:tcPr>
            <w:tcW w:w="10802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BB9679D" w14:textId="0314F50F" w:rsidR="00AC507C" w:rsidRPr="007E47EF" w:rsidRDefault="00A90531" w:rsidP="0044231C">
            <w:pPr>
              <w:suppressLineNumbers/>
              <w:spacing w:line="276" w:lineRule="auto"/>
              <w:contextualSpacing/>
              <w:rPr>
                <w:sz w:val="20"/>
                <w:szCs w:val="20"/>
              </w:rPr>
            </w:pPr>
            <w:r w:rsidRPr="00B467AE">
              <w:rPr>
                <w:b/>
                <w:bCs/>
                <w:sz w:val="20"/>
                <w:szCs w:val="20"/>
              </w:rPr>
              <w:t>P</w:t>
            </w:r>
            <w:r w:rsidR="004A0360" w:rsidRPr="00B467AE">
              <w:rPr>
                <w:b/>
                <w:bCs/>
                <w:sz w:val="20"/>
                <w:szCs w:val="20"/>
              </w:rPr>
              <w:t>ossess a Pistol Permit / Concealed Carry License?</w:t>
            </w:r>
            <w:r w:rsidRPr="007E47EF">
              <w:rPr>
                <w:sz w:val="20"/>
                <w:szCs w:val="20"/>
              </w:rPr>
              <w:t xml:space="preserve"> </w:t>
            </w:r>
            <w:r w:rsidR="009166B6" w:rsidRPr="007E47EF">
              <w:rPr>
                <w:sz w:val="20"/>
                <w:szCs w:val="20"/>
              </w:rPr>
              <w:t xml:space="preserve"> </w:t>
            </w:r>
            <w:r w:rsidRPr="007E47EF">
              <w:rPr>
                <w:sz w:val="20"/>
                <w:szCs w:val="20"/>
              </w:rPr>
              <w:t xml:space="preserve"> </w:t>
            </w:r>
            <w:r w:rsidR="004A0360" w:rsidRPr="007E47EF">
              <w:rPr>
                <w:sz w:val="20"/>
                <w:szCs w:val="20"/>
              </w:rPr>
              <w:t xml:space="preserve">YES </w:t>
            </w:r>
            <w:r w:rsidR="004A0360" w:rsidRPr="007E47EF"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A0360" w:rsidRPr="007E47EF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="004A0360" w:rsidRPr="007E47EF">
              <w:rPr>
                <w:sz w:val="20"/>
                <w:szCs w:val="20"/>
              </w:rPr>
              <w:fldChar w:fldCharType="end"/>
            </w:r>
            <w:r w:rsidR="004A0360" w:rsidRPr="007E47EF">
              <w:rPr>
                <w:sz w:val="20"/>
                <w:szCs w:val="20"/>
              </w:rPr>
              <w:t xml:space="preserve"> </w:t>
            </w:r>
            <w:r w:rsidR="00A4752D">
              <w:rPr>
                <w:sz w:val="20"/>
                <w:szCs w:val="20"/>
              </w:rPr>
              <w:t xml:space="preserve"> </w:t>
            </w:r>
            <w:r w:rsidR="004A0360" w:rsidRPr="007E47EF">
              <w:rPr>
                <w:sz w:val="20"/>
                <w:szCs w:val="20"/>
              </w:rPr>
              <w:t xml:space="preserve">NO </w:t>
            </w:r>
            <w:r w:rsidR="004A0360" w:rsidRPr="007E47EF"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A0360" w:rsidRPr="007E47EF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="004A0360" w:rsidRPr="007E47EF">
              <w:rPr>
                <w:sz w:val="20"/>
                <w:szCs w:val="20"/>
              </w:rPr>
              <w:fldChar w:fldCharType="end"/>
            </w:r>
            <w:r w:rsidR="004A0360" w:rsidRPr="007E47EF">
              <w:rPr>
                <w:sz w:val="20"/>
                <w:szCs w:val="20"/>
              </w:rPr>
              <w:t xml:space="preserve"> </w:t>
            </w:r>
            <w:r w:rsidR="00934308" w:rsidRPr="007E47EF">
              <w:rPr>
                <w:sz w:val="20"/>
                <w:szCs w:val="20"/>
              </w:rPr>
              <w:t xml:space="preserve">      </w:t>
            </w:r>
            <w:r w:rsidR="004A0360" w:rsidRPr="007E47EF">
              <w:rPr>
                <w:sz w:val="20"/>
                <w:szCs w:val="20"/>
              </w:rPr>
              <w:t>If yes, provide ID# &amp; County</w:t>
            </w:r>
            <w:r w:rsidR="00916555" w:rsidRPr="007E47EF">
              <w:rPr>
                <w:sz w:val="20"/>
                <w:szCs w:val="20"/>
              </w:rPr>
              <w:t>/State</w:t>
            </w:r>
            <w:r w:rsidR="00934308" w:rsidRPr="007E47EF">
              <w:rPr>
                <w:sz w:val="20"/>
                <w:szCs w:val="20"/>
              </w:rPr>
              <w:t xml:space="preserve"> </w:t>
            </w:r>
            <w:r w:rsidR="004A0360" w:rsidRPr="007E47EF">
              <w:rPr>
                <w:sz w:val="20"/>
                <w:szCs w:val="20"/>
              </w:rPr>
              <w:t>issued?</w:t>
            </w:r>
          </w:p>
          <w:p w14:paraId="2841E8F8" w14:textId="557D3A6C" w:rsidR="004A0360" w:rsidRPr="007E47EF" w:rsidRDefault="000D02A9" w:rsidP="0044231C">
            <w:pPr>
              <w:suppressLineNumbers/>
              <w:spacing w:line="276" w:lineRule="auto"/>
              <w:contextualSpacing/>
              <w:rPr>
                <w:sz w:val="20"/>
                <w:szCs w:val="20"/>
              </w:rPr>
            </w:pPr>
            <w:r w:rsidRPr="007E47EF">
              <w:rPr>
                <w:b/>
                <w:bCs/>
                <w:sz w:val="20"/>
                <w:szCs w:val="20"/>
              </w:rPr>
              <w:t>ID#                                                                            Issuing County</w:t>
            </w:r>
            <w:r w:rsidR="00916555" w:rsidRPr="007E47EF">
              <w:rPr>
                <w:b/>
                <w:bCs/>
                <w:sz w:val="20"/>
                <w:szCs w:val="20"/>
              </w:rPr>
              <w:t>/State</w:t>
            </w:r>
            <w:r w:rsidRPr="007E47EF">
              <w:rPr>
                <w:b/>
                <w:bCs/>
                <w:sz w:val="20"/>
                <w:szCs w:val="20"/>
              </w:rPr>
              <w:t>:</w:t>
            </w:r>
            <w:r w:rsidRPr="007E47EF">
              <w:rPr>
                <w:sz w:val="20"/>
                <w:szCs w:val="20"/>
              </w:rPr>
              <w:t xml:space="preserve"> </w:t>
            </w:r>
          </w:p>
        </w:tc>
      </w:tr>
      <w:tr w:rsidR="004A7060" w:rsidRPr="007E47EF" w14:paraId="777808EA" w14:textId="77777777" w:rsidTr="00AA6BA0">
        <w:tblPrEx>
          <w:tblLook w:val="0600" w:firstRow="0" w:lastRow="0" w:firstColumn="0" w:lastColumn="0" w:noHBand="1" w:noVBand="1"/>
        </w:tblPrEx>
        <w:trPr>
          <w:trHeight w:val="323"/>
        </w:trPr>
        <w:tc>
          <w:tcPr>
            <w:tcW w:w="10802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FCF60D" w14:textId="3775B1B3" w:rsidR="004A7060" w:rsidRPr="007E47EF" w:rsidRDefault="004A7060" w:rsidP="0044231C">
            <w:pPr>
              <w:suppressLineNumbers/>
              <w:spacing w:line="276" w:lineRule="auto"/>
              <w:contextualSpacing/>
              <w:rPr>
                <w:sz w:val="20"/>
                <w:szCs w:val="20"/>
              </w:rPr>
            </w:pPr>
            <w:r w:rsidRPr="004A7060">
              <w:rPr>
                <w:b/>
                <w:bCs/>
                <w:sz w:val="20"/>
                <w:szCs w:val="20"/>
              </w:rPr>
              <w:t>HR</w:t>
            </w:r>
            <w:r w:rsidR="004E5861">
              <w:rPr>
                <w:b/>
                <w:bCs/>
                <w:sz w:val="20"/>
                <w:szCs w:val="20"/>
              </w:rPr>
              <w:t>-</w:t>
            </w:r>
            <w:r w:rsidRPr="004A7060">
              <w:rPr>
                <w:b/>
                <w:bCs/>
                <w:sz w:val="20"/>
                <w:szCs w:val="20"/>
              </w:rPr>
              <w:t xml:space="preserve">218 </w:t>
            </w:r>
            <w:r w:rsidR="004E5861">
              <w:rPr>
                <w:b/>
                <w:bCs/>
                <w:sz w:val="20"/>
                <w:szCs w:val="20"/>
              </w:rPr>
              <w:t xml:space="preserve">&amp; S1132 </w:t>
            </w:r>
            <w:r w:rsidRPr="004A7060">
              <w:rPr>
                <w:b/>
                <w:bCs/>
                <w:sz w:val="20"/>
                <w:szCs w:val="20"/>
              </w:rPr>
              <w:t>Certified</w:t>
            </w:r>
            <w:r>
              <w:rPr>
                <w:sz w:val="20"/>
                <w:szCs w:val="20"/>
              </w:rPr>
              <w:t xml:space="preserve">: </w:t>
            </w:r>
            <w:r w:rsidRPr="007E47EF">
              <w:rPr>
                <w:sz w:val="20"/>
                <w:szCs w:val="20"/>
              </w:rPr>
              <w:t xml:space="preserve">YES </w:t>
            </w:r>
            <w:r w:rsidRPr="007E47EF"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47EF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7E47EF">
              <w:rPr>
                <w:sz w:val="20"/>
                <w:szCs w:val="20"/>
              </w:rPr>
              <w:fldChar w:fldCharType="end"/>
            </w:r>
            <w:r w:rsidRPr="007E47EF">
              <w:rPr>
                <w:sz w:val="20"/>
                <w:szCs w:val="20"/>
              </w:rPr>
              <w:t xml:space="preserve"> </w:t>
            </w:r>
            <w:r w:rsidR="00A4752D">
              <w:rPr>
                <w:sz w:val="20"/>
                <w:szCs w:val="20"/>
              </w:rPr>
              <w:t xml:space="preserve"> </w:t>
            </w:r>
            <w:r w:rsidRPr="007E47EF">
              <w:rPr>
                <w:sz w:val="20"/>
                <w:szCs w:val="20"/>
              </w:rPr>
              <w:t xml:space="preserve">NO </w:t>
            </w:r>
            <w:r w:rsidRPr="007E47EF"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47EF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7E47EF">
              <w:rPr>
                <w:sz w:val="20"/>
                <w:szCs w:val="20"/>
              </w:rPr>
              <w:fldChar w:fldCharType="end"/>
            </w:r>
            <w:r w:rsidRPr="007E47EF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   </w:t>
            </w:r>
          </w:p>
        </w:tc>
      </w:tr>
      <w:tr w:rsidR="000B4522" w:rsidRPr="007E47EF" w14:paraId="34DFDE41" w14:textId="77777777" w:rsidTr="000B4522">
        <w:tblPrEx>
          <w:tblLook w:val="0600" w:firstRow="0" w:lastRow="0" w:firstColumn="0" w:lastColumn="0" w:noHBand="1" w:noVBand="1"/>
        </w:tblPrEx>
        <w:trPr>
          <w:trHeight w:val="1051"/>
        </w:trPr>
        <w:tc>
          <w:tcPr>
            <w:tcW w:w="10802" w:type="dxa"/>
            <w:gridSpan w:val="12"/>
            <w:tcBorders>
              <w:top w:val="single" w:sz="4" w:space="0" w:color="auto"/>
            </w:tcBorders>
            <w:shd w:val="clear" w:color="auto" w:fill="auto"/>
          </w:tcPr>
          <w:p w14:paraId="78671A14" w14:textId="392EF093" w:rsidR="000B4522" w:rsidRDefault="000B4522" w:rsidP="0044231C">
            <w:pPr>
              <w:suppressLineNumbers/>
              <w:spacing w:line="276" w:lineRule="auto"/>
              <w:contextualSpacing/>
              <w:rPr>
                <w:sz w:val="20"/>
                <w:szCs w:val="20"/>
              </w:rPr>
            </w:pPr>
            <w:r w:rsidRPr="0044231C">
              <w:rPr>
                <w:b/>
                <w:bCs/>
                <w:sz w:val="20"/>
                <w:szCs w:val="20"/>
              </w:rPr>
              <w:t>Are you a Licensed Security Guard?</w:t>
            </w:r>
            <w:r w:rsidRPr="007E47EF">
              <w:rPr>
                <w:sz w:val="20"/>
                <w:szCs w:val="20"/>
              </w:rPr>
              <w:t xml:space="preserve">  YES </w:t>
            </w:r>
            <w:r w:rsidRPr="007E47EF"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47EF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7E47EF">
              <w:rPr>
                <w:sz w:val="20"/>
                <w:szCs w:val="20"/>
              </w:rPr>
              <w:fldChar w:fldCharType="end"/>
            </w:r>
            <w:r w:rsidRPr="007E47EF">
              <w:rPr>
                <w:sz w:val="20"/>
                <w:szCs w:val="20"/>
              </w:rPr>
              <w:t xml:space="preserve"> </w:t>
            </w:r>
            <w:r w:rsidR="00A4752D">
              <w:rPr>
                <w:sz w:val="20"/>
                <w:szCs w:val="20"/>
              </w:rPr>
              <w:t xml:space="preserve"> </w:t>
            </w:r>
            <w:r w:rsidRPr="007E47EF">
              <w:rPr>
                <w:sz w:val="20"/>
                <w:szCs w:val="20"/>
              </w:rPr>
              <w:t xml:space="preserve">NO </w:t>
            </w:r>
            <w:r w:rsidRPr="007E47EF"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47EF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7E47EF">
              <w:rPr>
                <w:sz w:val="20"/>
                <w:szCs w:val="20"/>
              </w:rPr>
              <w:fldChar w:fldCharType="end"/>
            </w:r>
            <w:r w:rsidRPr="007E47EF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   </w:t>
            </w:r>
            <w:r w:rsidRPr="007E47EF">
              <w:rPr>
                <w:sz w:val="20"/>
                <w:szCs w:val="20"/>
              </w:rPr>
              <w:t xml:space="preserve">If yes, provide the </w:t>
            </w:r>
            <w:r w:rsidRPr="000D2A1E">
              <w:rPr>
                <w:b/>
                <w:bCs/>
                <w:sz w:val="20"/>
                <w:szCs w:val="20"/>
              </w:rPr>
              <w:t>Licensed State and ID/Certificate</w:t>
            </w:r>
            <w:r>
              <w:rPr>
                <w:sz w:val="20"/>
                <w:szCs w:val="20"/>
              </w:rPr>
              <w:t xml:space="preserve"> # below</w:t>
            </w:r>
            <w:r w:rsidRPr="007E47EF">
              <w:rPr>
                <w:sz w:val="20"/>
                <w:szCs w:val="20"/>
              </w:rPr>
              <w:t xml:space="preserve">: </w:t>
            </w:r>
          </w:p>
          <w:p w14:paraId="241E92B6" w14:textId="15464DE9" w:rsidR="000B4522" w:rsidRDefault="000B4522" w:rsidP="0044231C">
            <w:pPr>
              <w:suppressLineNumbers/>
              <w:spacing w:line="276" w:lineRule="auto"/>
              <w:contextualSpacing/>
              <w:rPr>
                <w:sz w:val="20"/>
                <w:szCs w:val="20"/>
              </w:rPr>
            </w:pPr>
            <w:r w:rsidRPr="007E47EF">
              <w:rPr>
                <w:b/>
                <w:bCs/>
                <w:sz w:val="20"/>
                <w:szCs w:val="20"/>
              </w:rPr>
              <w:t>New York</w:t>
            </w:r>
            <w:r w:rsidRPr="007E47EF">
              <w:rPr>
                <w:sz w:val="20"/>
                <w:szCs w:val="20"/>
              </w:rPr>
              <w:t xml:space="preserve"> </w:t>
            </w:r>
            <w:r w:rsidRPr="007E47EF"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47EF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7E47EF"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 </w:t>
            </w:r>
            <w:r w:rsidRPr="00FF4382">
              <w:rPr>
                <w:b/>
                <w:bCs/>
                <w:sz w:val="20"/>
                <w:szCs w:val="20"/>
              </w:rPr>
              <w:t>UID#:</w:t>
            </w:r>
            <w:r>
              <w:rPr>
                <w:sz w:val="20"/>
                <w:szCs w:val="20"/>
              </w:rPr>
              <w:t xml:space="preserve">                                               </w:t>
            </w:r>
            <w:r w:rsidRPr="007E47EF">
              <w:rPr>
                <w:b/>
                <w:bCs/>
                <w:sz w:val="20"/>
                <w:szCs w:val="20"/>
              </w:rPr>
              <w:t>Expires:</w:t>
            </w:r>
            <w:r>
              <w:rPr>
                <w:b/>
                <w:bCs/>
                <w:sz w:val="20"/>
                <w:szCs w:val="20"/>
              </w:rPr>
              <w:t xml:space="preserve">                              </w:t>
            </w:r>
            <w:r w:rsidRPr="007E47EF">
              <w:rPr>
                <w:b/>
                <w:bCs/>
                <w:sz w:val="20"/>
                <w:szCs w:val="20"/>
              </w:rPr>
              <w:t>ARMED</w:t>
            </w:r>
            <w:r w:rsidRPr="007E47EF">
              <w:rPr>
                <w:sz w:val="20"/>
                <w:szCs w:val="20"/>
              </w:rPr>
              <w:t xml:space="preserve"> </w:t>
            </w:r>
            <w:r w:rsidRPr="007E47EF"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47EF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7E47EF">
              <w:rPr>
                <w:sz w:val="20"/>
                <w:szCs w:val="20"/>
              </w:rPr>
              <w:fldChar w:fldCharType="end"/>
            </w:r>
            <w:r w:rsidRPr="007E47EF">
              <w:rPr>
                <w:sz w:val="20"/>
                <w:szCs w:val="20"/>
              </w:rPr>
              <w:t xml:space="preserve">     or     </w:t>
            </w:r>
            <w:r w:rsidRPr="007E47EF">
              <w:rPr>
                <w:b/>
                <w:bCs/>
                <w:sz w:val="20"/>
                <w:szCs w:val="20"/>
              </w:rPr>
              <w:t>UNARMED</w:t>
            </w:r>
            <w:r w:rsidRPr="007E47EF">
              <w:rPr>
                <w:sz w:val="20"/>
                <w:szCs w:val="20"/>
              </w:rPr>
              <w:t xml:space="preserve"> </w:t>
            </w:r>
            <w:r w:rsidRPr="007E47EF"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47EF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7E47EF">
              <w:rPr>
                <w:sz w:val="20"/>
                <w:szCs w:val="20"/>
              </w:rPr>
              <w:fldChar w:fldCharType="end"/>
            </w:r>
            <w:r w:rsidRPr="007E47EF">
              <w:rPr>
                <w:sz w:val="20"/>
                <w:szCs w:val="20"/>
              </w:rPr>
              <w:t xml:space="preserve">                        </w:t>
            </w:r>
          </w:p>
          <w:p w14:paraId="47129B55" w14:textId="31978804" w:rsidR="000B4522" w:rsidRDefault="000B4522" w:rsidP="0044231C">
            <w:pPr>
              <w:suppressLineNumbers/>
              <w:spacing w:line="276" w:lineRule="auto"/>
              <w:contextualSpacing/>
              <w:rPr>
                <w:sz w:val="20"/>
                <w:szCs w:val="20"/>
              </w:rPr>
            </w:pPr>
            <w:r w:rsidRPr="007E47EF">
              <w:rPr>
                <w:b/>
                <w:bCs/>
                <w:sz w:val="20"/>
                <w:szCs w:val="20"/>
              </w:rPr>
              <w:t>Pennsylvania</w:t>
            </w:r>
            <w:r w:rsidRPr="007E47EF">
              <w:rPr>
                <w:sz w:val="20"/>
                <w:szCs w:val="20"/>
              </w:rPr>
              <w:t xml:space="preserve"> </w:t>
            </w:r>
            <w:r w:rsidRPr="007E47EF"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47EF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7E47EF">
              <w:rPr>
                <w:sz w:val="20"/>
                <w:szCs w:val="20"/>
              </w:rPr>
              <w:fldChar w:fldCharType="end"/>
            </w:r>
            <w:r w:rsidRPr="007E47EF">
              <w:rPr>
                <w:sz w:val="20"/>
                <w:szCs w:val="20"/>
              </w:rPr>
              <w:t xml:space="preserve">  </w:t>
            </w:r>
            <w:r w:rsidRPr="00FF4382">
              <w:rPr>
                <w:b/>
                <w:bCs/>
                <w:sz w:val="20"/>
                <w:szCs w:val="20"/>
              </w:rPr>
              <w:t>Act 235 Certified</w:t>
            </w:r>
            <w:r>
              <w:rPr>
                <w:sz w:val="20"/>
                <w:szCs w:val="20"/>
              </w:rPr>
              <w:t xml:space="preserve">: </w:t>
            </w:r>
            <w:r w:rsidRPr="007E47EF">
              <w:rPr>
                <w:sz w:val="20"/>
                <w:szCs w:val="20"/>
              </w:rPr>
              <w:t xml:space="preserve"> </w:t>
            </w:r>
            <w:r w:rsidRPr="007E47EF"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47EF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7E47EF"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             </w:t>
            </w:r>
            <w:r w:rsidRPr="007E47EF">
              <w:rPr>
                <w:b/>
                <w:bCs/>
                <w:sz w:val="20"/>
                <w:szCs w:val="20"/>
              </w:rPr>
              <w:t>Expires:</w:t>
            </w:r>
            <w:r>
              <w:rPr>
                <w:b/>
                <w:bCs/>
                <w:sz w:val="20"/>
                <w:szCs w:val="20"/>
              </w:rPr>
              <w:t xml:space="preserve">                              </w:t>
            </w:r>
            <w:r w:rsidRPr="007E47EF">
              <w:rPr>
                <w:b/>
                <w:bCs/>
                <w:sz w:val="20"/>
                <w:szCs w:val="20"/>
              </w:rPr>
              <w:t>ARMED</w:t>
            </w:r>
            <w:r w:rsidRPr="007E47EF">
              <w:rPr>
                <w:sz w:val="20"/>
                <w:szCs w:val="20"/>
              </w:rPr>
              <w:t xml:space="preserve"> </w:t>
            </w:r>
            <w:r w:rsidRPr="007E47EF"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47EF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7E47EF">
              <w:rPr>
                <w:sz w:val="20"/>
                <w:szCs w:val="20"/>
              </w:rPr>
              <w:fldChar w:fldCharType="end"/>
            </w:r>
            <w:r w:rsidRPr="007E47EF">
              <w:rPr>
                <w:sz w:val="20"/>
                <w:szCs w:val="20"/>
              </w:rPr>
              <w:t xml:space="preserve">     or     </w:t>
            </w:r>
            <w:r w:rsidRPr="007E47EF">
              <w:rPr>
                <w:b/>
                <w:bCs/>
                <w:sz w:val="20"/>
                <w:szCs w:val="20"/>
              </w:rPr>
              <w:t>UNARMED</w:t>
            </w:r>
            <w:r w:rsidRPr="007E47EF">
              <w:rPr>
                <w:sz w:val="20"/>
                <w:szCs w:val="20"/>
              </w:rPr>
              <w:t xml:space="preserve"> </w:t>
            </w:r>
            <w:r w:rsidRPr="007E47EF"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47EF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7E47EF">
              <w:rPr>
                <w:sz w:val="20"/>
                <w:szCs w:val="20"/>
              </w:rPr>
              <w:fldChar w:fldCharType="end"/>
            </w:r>
            <w:r w:rsidRPr="007E47EF">
              <w:rPr>
                <w:sz w:val="20"/>
                <w:szCs w:val="20"/>
              </w:rPr>
              <w:t xml:space="preserve">                        </w:t>
            </w:r>
          </w:p>
          <w:p w14:paraId="0E7B8D14" w14:textId="785DB8A8" w:rsidR="000B4522" w:rsidRPr="007E47EF" w:rsidRDefault="000B4522" w:rsidP="0044231C">
            <w:pPr>
              <w:suppressLineNumbers/>
              <w:spacing w:line="276" w:lineRule="auto"/>
              <w:contextualSpacing/>
              <w:rPr>
                <w:sz w:val="20"/>
                <w:szCs w:val="20"/>
              </w:rPr>
            </w:pPr>
            <w:r w:rsidRPr="007E47EF">
              <w:rPr>
                <w:b/>
                <w:bCs/>
                <w:sz w:val="20"/>
                <w:szCs w:val="20"/>
              </w:rPr>
              <w:t xml:space="preserve">Vermont </w:t>
            </w:r>
            <w:r w:rsidRPr="007E47EF"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47EF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7E47EF">
              <w:rPr>
                <w:sz w:val="20"/>
                <w:szCs w:val="20"/>
              </w:rPr>
              <w:fldChar w:fldCharType="end"/>
            </w:r>
            <w:r w:rsidRPr="007E47EF">
              <w:rPr>
                <w:sz w:val="20"/>
                <w:szCs w:val="20"/>
              </w:rPr>
              <w:t xml:space="preserve">   </w:t>
            </w:r>
            <w:r w:rsidRPr="00530B91">
              <w:rPr>
                <w:b/>
                <w:bCs/>
                <w:sz w:val="20"/>
                <w:szCs w:val="20"/>
              </w:rPr>
              <w:t>Credential #:</w:t>
            </w:r>
            <w:r>
              <w:rPr>
                <w:sz w:val="20"/>
                <w:szCs w:val="20"/>
              </w:rPr>
              <w:t xml:space="preserve"> </w:t>
            </w:r>
            <w:r w:rsidRPr="007E47EF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                                </w:t>
            </w:r>
            <w:r w:rsidRPr="007E47EF">
              <w:rPr>
                <w:b/>
                <w:bCs/>
                <w:sz w:val="20"/>
                <w:szCs w:val="20"/>
              </w:rPr>
              <w:t>Expires:</w:t>
            </w:r>
            <w:r>
              <w:rPr>
                <w:b/>
                <w:bCs/>
                <w:sz w:val="20"/>
                <w:szCs w:val="20"/>
              </w:rPr>
              <w:t xml:space="preserve">                              </w:t>
            </w:r>
            <w:r w:rsidRPr="007E47EF">
              <w:rPr>
                <w:b/>
                <w:bCs/>
                <w:sz w:val="20"/>
                <w:szCs w:val="20"/>
              </w:rPr>
              <w:t>ARMED</w:t>
            </w:r>
            <w:r w:rsidRPr="007E47EF">
              <w:rPr>
                <w:sz w:val="20"/>
                <w:szCs w:val="20"/>
              </w:rPr>
              <w:t xml:space="preserve"> </w:t>
            </w:r>
            <w:r w:rsidRPr="007E47EF"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47EF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7E47EF">
              <w:rPr>
                <w:sz w:val="20"/>
                <w:szCs w:val="20"/>
              </w:rPr>
              <w:fldChar w:fldCharType="end"/>
            </w:r>
            <w:r w:rsidRPr="007E47EF">
              <w:rPr>
                <w:sz w:val="20"/>
                <w:szCs w:val="20"/>
              </w:rPr>
              <w:t xml:space="preserve">     or     </w:t>
            </w:r>
            <w:r w:rsidRPr="007E47EF">
              <w:rPr>
                <w:b/>
                <w:bCs/>
                <w:sz w:val="20"/>
                <w:szCs w:val="20"/>
              </w:rPr>
              <w:t>UNARMED</w:t>
            </w:r>
            <w:r w:rsidRPr="007E47EF">
              <w:rPr>
                <w:sz w:val="20"/>
                <w:szCs w:val="20"/>
              </w:rPr>
              <w:t xml:space="preserve"> </w:t>
            </w:r>
            <w:r w:rsidRPr="007E47EF"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47EF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7E47EF">
              <w:rPr>
                <w:sz w:val="20"/>
                <w:szCs w:val="20"/>
              </w:rPr>
              <w:fldChar w:fldCharType="end"/>
            </w:r>
            <w:r w:rsidRPr="007E47EF">
              <w:rPr>
                <w:sz w:val="20"/>
                <w:szCs w:val="20"/>
              </w:rPr>
              <w:t xml:space="preserve">                        </w:t>
            </w:r>
          </w:p>
        </w:tc>
      </w:tr>
      <w:tr w:rsidR="0072191F" w:rsidRPr="007E47EF" w14:paraId="48A30520" w14:textId="77777777" w:rsidTr="000B4522">
        <w:tblPrEx>
          <w:tblLook w:val="0600" w:firstRow="0" w:lastRow="0" w:firstColumn="0" w:lastColumn="0" w:noHBand="1" w:noVBand="1"/>
        </w:tblPrEx>
        <w:trPr>
          <w:trHeight w:val="709"/>
        </w:trPr>
        <w:tc>
          <w:tcPr>
            <w:tcW w:w="10802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14:paraId="7FC3309E" w14:textId="7425EF10" w:rsidR="0044231C" w:rsidRDefault="0072191F" w:rsidP="0044231C">
            <w:pPr>
              <w:suppressLineNumbers/>
              <w:spacing w:line="276" w:lineRule="auto"/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7E47EF">
              <w:rPr>
                <w:b/>
                <w:bCs/>
                <w:sz w:val="20"/>
                <w:szCs w:val="20"/>
              </w:rPr>
              <w:t>Position(s) applying for?</w:t>
            </w:r>
          </w:p>
          <w:p w14:paraId="54F5B18F" w14:textId="37E87696" w:rsidR="000B4522" w:rsidRDefault="0072191F" w:rsidP="0044231C">
            <w:pPr>
              <w:suppressLineNumbers/>
              <w:spacing w:line="276" w:lineRule="auto"/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7E47EF">
              <w:rPr>
                <w:b/>
                <w:bCs/>
                <w:sz w:val="20"/>
                <w:szCs w:val="20"/>
              </w:rPr>
              <w:t xml:space="preserve">Unarmed Security Agent  </w:t>
            </w:r>
            <w:r w:rsidRPr="007E47EF">
              <w:rPr>
                <w:b/>
                <w:bCs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47EF">
              <w:rPr>
                <w:b/>
                <w:bCs/>
                <w:sz w:val="20"/>
                <w:szCs w:val="20"/>
              </w:rPr>
              <w:instrText xml:space="preserve"> FORMCHECKBOX </w:instrText>
            </w:r>
            <w:r w:rsidR="00000000">
              <w:rPr>
                <w:b/>
                <w:bCs/>
                <w:sz w:val="20"/>
                <w:szCs w:val="20"/>
              </w:rPr>
            </w:r>
            <w:r w:rsidR="00000000">
              <w:rPr>
                <w:b/>
                <w:bCs/>
                <w:sz w:val="20"/>
                <w:szCs w:val="20"/>
              </w:rPr>
              <w:fldChar w:fldCharType="separate"/>
            </w:r>
            <w:r w:rsidRPr="007E47EF">
              <w:rPr>
                <w:b/>
                <w:bCs/>
                <w:sz w:val="20"/>
                <w:szCs w:val="20"/>
              </w:rPr>
              <w:fldChar w:fldCharType="end"/>
            </w:r>
            <w:r w:rsidRPr="007E47EF">
              <w:rPr>
                <w:b/>
                <w:bCs/>
                <w:sz w:val="20"/>
                <w:szCs w:val="20"/>
              </w:rPr>
              <w:t xml:space="preserve">    Armed Security Agent  </w:t>
            </w:r>
            <w:r w:rsidRPr="007E47EF">
              <w:rPr>
                <w:b/>
                <w:bCs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47EF">
              <w:rPr>
                <w:b/>
                <w:bCs/>
                <w:sz w:val="20"/>
                <w:szCs w:val="20"/>
              </w:rPr>
              <w:instrText xml:space="preserve"> FORMCHECKBOX </w:instrText>
            </w:r>
            <w:r w:rsidR="00000000">
              <w:rPr>
                <w:b/>
                <w:bCs/>
                <w:sz w:val="20"/>
                <w:szCs w:val="20"/>
              </w:rPr>
            </w:r>
            <w:r w:rsidR="00000000">
              <w:rPr>
                <w:b/>
                <w:bCs/>
                <w:sz w:val="20"/>
                <w:szCs w:val="20"/>
              </w:rPr>
              <w:fldChar w:fldCharType="separate"/>
            </w:r>
            <w:r w:rsidRPr="007E47EF">
              <w:rPr>
                <w:b/>
                <w:bCs/>
                <w:sz w:val="20"/>
                <w:szCs w:val="20"/>
              </w:rPr>
              <w:fldChar w:fldCharType="end"/>
            </w:r>
            <w:r w:rsidRPr="007E47EF">
              <w:rPr>
                <w:b/>
                <w:bCs/>
                <w:sz w:val="20"/>
                <w:szCs w:val="20"/>
              </w:rPr>
              <w:t xml:space="preserve">     Private Investigator  </w:t>
            </w:r>
            <w:r w:rsidRPr="007E47EF">
              <w:rPr>
                <w:b/>
                <w:bCs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47EF">
              <w:rPr>
                <w:b/>
                <w:bCs/>
                <w:sz w:val="20"/>
                <w:szCs w:val="20"/>
              </w:rPr>
              <w:instrText xml:space="preserve"> FORMCHECKBOX </w:instrText>
            </w:r>
            <w:r w:rsidR="00000000">
              <w:rPr>
                <w:b/>
                <w:bCs/>
                <w:sz w:val="20"/>
                <w:szCs w:val="20"/>
              </w:rPr>
            </w:r>
            <w:r w:rsidR="00000000">
              <w:rPr>
                <w:b/>
                <w:bCs/>
                <w:sz w:val="20"/>
                <w:szCs w:val="20"/>
              </w:rPr>
              <w:fldChar w:fldCharType="separate"/>
            </w:r>
            <w:r w:rsidRPr="007E47EF">
              <w:rPr>
                <w:b/>
                <w:bCs/>
                <w:sz w:val="20"/>
                <w:szCs w:val="20"/>
              </w:rPr>
              <w:fldChar w:fldCharType="end"/>
            </w:r>
          </w:p>
          <w:p w14:paraId="18E29CB8" w14:textId="6E5134BE" w:rsidR="0072191F" w:rsidRPr="007E47EF" w:rsidRDefault="0072191F" w:rsidP="0044231C">
            <w:pPr>
              <w:suppressLineNumbers/>
              <w:spacing w:line="276" w:lineRule="auto"/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7E47EF">
              <w:rPr>
                <w:b/>
                <w:bCs/>
                <w:sz w:val="20"/>
                <w:szCs w:val="20"/>
              </w:rPr>
              <w:t>Office / Administratio</w:t>
            </w:r>
            <w:r w:rsidR="000B4522">
              <w:rPr>
                <w:b/>
                <w:bCs/>
                <w:sz w:val="20"/>
                <w:szCs w:val="20"/>
              </w:rPr>
              <w:t>n</w:t>
            </w:r>
            <w:r w:rsidRPr="007E47EF">
              <w:rPr>
                <w:b/>
                <w:bCs/>
                <w:sz w:val="20"/>
                <w:szCs w:val="20"/>
              </w:rPr>
              <w:t xml:space="preserve">   </w:t>
            </w:r>
            <w:r w:rsidRPr="007E47EF">
              <w:rPr>
                <w:b/>
                <w:bCs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47EF">
              <w:rPr>
                <w:b/>
                <w:bCs/>
                <w:sz w:val="20"/>
                <w:szCs w:val="20"/>
              </w:rPr>
              <w:instrText xml:space="preserve"> FORMCHECKBOX </w:instrText>
            </w:r>
            <w:r w:rsidR="00000000">
              <w:rPr>
                <w:b/>
                <w:bCs/>
                <w:sz w:val="20"/>
                <w:szCs w:val="20"/>
              </w:rPr>
            </w:r>
            <w:r w:rsidR="00000000">
              <w:rPr>
                <w:b/>
                <w:bCs/>
                <w:sz w:val="20"/>
                <w:szCs w:val="20"/>
              </w:rPr>
              <w:fldChar w:fldCharType="separate"/>
            </w:r>
            <w:r w:rsidRPr="007E47EF">
              <w:rPr>
                <w:b/>
                <w:bCs/>
                <w:sz w:val="20"/>
                <w:szCs w:val="20"/>
              </w:rPr>
              <w:fldChar w:fldCharType="end"/>
            </w:r>
            <w:r w:rsidRPr="007E47EF">
              <w:rPr>
                <w:b/>
                <w:bCs/>
                <w:sz w:val="20"/>
                <w:szCs w:val="20"/>
              </w:rPr>
              <w:t xml:space="preserve">     Other  </w:t>
            </w:r>
            <w:r w:rsidRPr="007E47EF">
              <w:rPr>
                <w:b/>
                <w:bCs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47EF">
              <w:rPr>
                <w:b/>
                <w:bCs/>
                <w:sz w:val="20"/>
                <w:szCs w:val="20"/>
              </w:rPr>
              <w:instrText xml:space="preserve"> FORMCHECKBOX </w:instrText>
            </w:r>
            <w:r w:rsidR="00000000">
              <w:rPr>
                <w:b/>
                <w:bCs/>
                <w:sz w:val="20"/>
                <w:szCs w:val="20"/>
              </w:rPr>
            </w:r>
            <w:r w:rsidR="00000000">
              <w:rPr>
                <w:b/>
                <w:bCs/>
                <w:sz w:val="20"/>
                <w:szCs w:val="20"/>
              </w:rPr>
              <w:fldChar w:fldCharType="separate"/>
            </w:r>
            <w:r w:rsidRPr="007E47EF">
              <w:rPr>
                <w:b/>
                <w:bCs/>
                <w:sz w:val="20"/>
                <w:szCs w:val="20"/>
              </w:rPr>
              <w:fldChar w:fldCharType="end"/>
            </w:r>
          </w:p>
        </w:tc>
      </w:tr>
    </w:tbl>
    <w:p w14:paraId="53EA5CEB" w14:textId="0A8FC743" w:rsidR="00C63154" w:rsidRPr="007E47EF" w:rsidRDefault="00C63154" w:rsidP="00C304CB">
      <w:pPr>
        <w:suppressLineNumbers/>
        <w:contextualSpacing/>
        <w:rPr>
          <w:rFonts w:asciiTheme="majorHAnsi" w:hAnsiTheme="majorHAnsi"/>
          <w:b/>
          <w:color w:val="FFFFFF" w:themeColor="background1"/>
          <w:sz w:val="20"/>
          <w:szCs w:val="20"/>
        </w:rPr>
      </w:pPr>
    </w:p>
    <w:p w14:paraId="48DC1D1F" w14:textId="77777777" w:rsidR="00A90531" w:rsidRDefault="00A90531" w:rsidP="00C304CB">
      <w:pPr>
        <w:suppressLineNumbers/>
        <w:contextualSpacing/>
        <w:rPr>
          <w:rFonts w:asciiTheme="majorHAnsi" w:hAnsiTheme="majorHAnsi"/>
          <w:b/>
          <w:color w:val="FFFFFF" w:themeColor="background1"/>
          <w:sz w:val="20"/>
          <w:szCs w:val="20"/>
        </w:rPr>
      </w:pPr>
    </w:p>
    <w:p w14:paraId="2334169E" w14:textId="77777777" w:rsidR="0044231C" w:rsidRDefault="0044231C" w:rsidP="00C304CB">
      <w:pPr>
        <w:suppressLineNumbers/>
        <w:contextualSpacing/>
        <w:rPr>
          <w:rFonts w:asciiTheme="majorHAnsi" w:hAnsiTheme="majorHAnsi"/>
          <w:b/>
          <w:color w:val="FFFFFF" w:themeColor="background1"/>
          <w:sz w:val="20"/>
          <w:szCs w:val="20"/>
        </w:rPr>
      </w:pPr>
    </w:p>
    <w:p w14:paraId="62EA84F7" w14:textId="77777777" w:rsidR="0044231C" w:rsidRPr="007E47EF" w:rsidRDefault="0044231C" w:rsidP="00C304CB">
      <w:pPr>
        <w:suppressLineNumbers/>
        <w:contextualSpacing/>
        <w:rPr>
          <w:rFonts w:asciiTheme="majorHAnsi" w:hAnsiTheme="majorHAnsi"/>
          <w:b/>
          <w:color w:val="FFFFFF" w:themeColor="background1"/>
          <w:sz w:val="20"/>
          <w:szCs w:val="20"/>
        </w:rPr>
      </w:pPr>
    </w:p>
    <w:p w14:paraId="225A776F" w14:textId="035A4FFA" w:rsidR="002E1162" w:rsidRPr="00D3437E" w:rsidRDefault="002E1162" w:rsidP="00C304CB">
      <w:pPr>
        <w:pStyle w:val="Heading2"/>
        <w:suppressLineNumbers/>
        <w:tabs>
          <w:tab w:val="center" w:pos="5400"/>
        </w:tabs>
        <w:spacing w:before="0"/>
        <w:ind w:right="6"/>
        <w:contextualSpacing/>
        <w:rPr>
          <w:szCs w:val="22"/>
        </w:rPr>
      </w:pPr>
      <w:r w:rsidRPr="00D3437E">
        <w:rPr>
          <w:szCs w:val="22"/>
        </w:rPr>
        <w:t>Emergency Contacts</w:t>
      </w:r>
    </w:p>
    <w:p w14:paraId="3CBB0DD0" w14:textId="77777777" w:rsidR="00A90531" w:rsidRPr="007E47EF" w:rsidRDefault="00A90531" w:rsidP="00C304CB">
      <w:pPr>
        <w:pStyle w:val="FieldText"/>
        <w:suppressLineNumbers/>
        <w:contextualSpacing/>
        <w:rPr>
          <w:b w:val="0"/>
          <w:bCs/>
          <w:sz w:val="20"/>
          <w:szCs w:val="20"/>
        </w:rPr>
      </w:pPr>
    </w:p>
    <w:p w14:paraId="03A4A5A2" w14:textId="41498689" w:rsidR="002E1162" w:rsidRPr="007E47EF" w:rsidRDefault="002E1162" w:rsidP="00C304CB">
      <w:pPr>
        <w:pStyle w:val="FieldText"/>
        <w:suppressLineNumbers/>
        <w:contextualSpacing/>
        <w:rPr>
          <w:b w:val="0"/>
          <w:bCs/>
          <w:sz w:val="20"/>
          <w:szCs w:val="20"/>
        </w:rPr>
      </w:pPr>
      <w:r w:rsidRPr="007E47EF">
        <w:rPr>
          <w:b w:val="0"/>
          <w:bCs/>
          <w:sz w:val="20"/>
          <w:szCs w:val="20"/>
        </w:rPr>
        <w:t>Emergency Contact #1:                                                                Relationship:</w:t>
      </w:r>
    </w:p>
    <w:tbl>
      <w:tblPr>
        <w:tblStyle w:val="PlainTable3"/>
        <w:tblW w:w="5001" w:type="pct"/>
        <w:tblLayout w:type="fixed"/>
        <w:tblLook w:val="0600" w:firstRow="0" w:lastRow="0" w:firstColumn="0" w:lastColumn="0" w:noHBand="1" w:noVBand="1"/>
      </w:tblPr>
      <w:tblGrid>
        <w:gridCol w:w="10802"/>
      </w:tblGrid>
      <w:tr w:rsidR="002E1162" w:rsidRPr="007E47EF" w14:paraId="7B5B946F" w14:textId="77777777" w:rsidTr="002E1162">
        <w:trPr>
          <w:trHeight w:val="242"/>
        </w:trPr>
        <w:tc>
          <w:tcPr>
            <w:tcW w:w="1080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485EFB4" w14:textId="77777777" w:rsidR="00A90531" w:rsidRPr="007E47EF" w:rsidRDefault="00A90531" w:rsidP="00C304CB">
            <w:pPr>
              <w:pStyle w:val="FieldText"/>
              <w:suppressLineNumbers/>
              <w:contextualSpacing/>
              <w:rPr>
                <w:b w:val="0"/>
                <w:bCs/>
                <w:sz w:val="20"/>
                <w:szCs w:val="20"/>
              </w:rPr>
            </w:pPr>
          </w:p>
          <w:p w14:paraId="5E72F631" w14:textId="558D3061" w:rsidR="002E1162" w:rsidRPr="007E47EF" w:rsidRDefault="002E1162" w:rsidP="00C304CB">
            <w:pPr>
              <w:pStyle w:val="FieldText"/>
              <w:suppressLineNumbers/>
              <w:contextualSpacing/>
              <w:rPr>
                <w:b w:val="0"/>
                <w:bCs/>
                <w:sz w:val="20"/>
                <w:szCs w:val="20"/>
              </w:rPr>
            </w:pPr>
            <w:r w:rsidRPr="007E47EF">
              <w:rPr>
                <w:b w:val="0"/>
                <w:bCs/>
                <w:sz w:val="20"/>
                <w:szCs w:val="20"/>
              </w:rPr>
              <w:t>Contact Address:                                                                          Contact Phone #:</w:t>
            </w:r>
          </w:p>
        </w:tc>
      </w:tr>
    </w:tbl>
    <w:p w14:paraId="5A4629AF" w14:textId="77777777" w:rsidR="002E1162" w:rsidRPr="007E47EF" w:rsidRDefault="002E1162" w:rsidP="00C304CB">
      <w:pPr>
        <w:pStyle w:val="FieldText"/>
        <w:suppressLineNumbers/>
        <w:contextualSpacing/>
        <w:rPr>
          <w:b w:val="0"/>
          <w:bCs/>
          <w:sz w:val="20"/>
          <w:szCs w:val="20"/>
        </w:rPr>
      </w:pPr>
    </w:p>
    <w:p w14:paraId="52F46CB7" w14:textId="1B0C1790" w:rsidR="00A90531" w:rsidRPr="007E47EF" w:rsidRDefault="002E1162" w:rsidP="00C304CB">
      <w:pPr>
        <w:pStyle w:val="FieldText"/>
        <w:suppressLineNumbers/>
        <w:contextualSpacing/>
        <w:rPr>
          <w:b w:val="0"/>
          <w:bCs/>
          <w:sz w:val="20"/>
          <w:szCs w:val="20"/>
        </w:rPr>
      </w:pPr>
      <w:r w:rsidRPr="007E47EF">
        <w:rPr>
          <w:b w:val="0"/>
          <w:bCs/>
          <w:sz w:val="20"/>
          <w:szCs w:val="20"/>
        </w:rPr>
        <w:t>Emergency Contact #2:                                                                Relationship:</w:t>
      </w:r>
      <w:r w:rsidR="000D436A" w:rsidRPr="007E47EF">
        <w:rPr>
          <w:b w:val="0"/>
          <w:bCs/>
          <w:sz w:val="20"/>
          <w:szCs w:val="20"/>
        </w:rPr>
        <w:t xml:space="preserve"> </w:t>
      </w:r>
    </w:p>
    <w:tbl>
      <w:tblPr>
        <w:tblStyle w:val="PlainTable3"/>
        <w:tblW w:w="5001" w:type="pct"/>
        <w:tblLayout w:type="fixed"/>
        <w:tblLook w:val="0600" w:firstRow="0" w:lastRow="0" w:firstColumn="0" w:lastColumn="0" w:noHBand="1" w:noVBand="1"/>
      </w:tblPr>
      <w:tblGrid>
        <w:gridCol w:w="10802"/>
      </w:tblGrid>
      <w:tr w:rsidR="002E1162" w:rsidRPr="007E47EF" w14:paraId="247E52C1" w14:textId="77777777" w:rsidTr="002E1162">
        <w:trPr>
          <w:trHeight w:val="287"/>
        </w:trPr>
        <w:tc>
          <w:tcPr>
            <w:tcW w:w="1080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6430E6D" w14:textId="77777777" w:rsidR="00A90531" w:rsidRPr="007E47EF" w:rsidRDefault="00A90531" w:rsidP="00C304CB">
            <w:pPr>
              <w:pStyle w:val="FieldText"/>
              <w:suppressLineNumbers/>
              <w:contextualSpacing/>
              <w:rPr>
                <w:b w:val="0"/>
                <w:bCs/>
                <w:sz w:val="20"/>
                <w:szCs w:val="20"/>
              </w:rPr>
            </w:pPr>
          </w:p>
          <w:p w14:paraId="3F1F07E3" w14:textId="1FEDF0FE" w:rsidR="002E1162" w:rsidRPr="007E47EF" w:rsidRDefault="002E1162" w:rsidP="00C304CB">
            <w:pPr>
              <w:pStyle w:val="FieldText"/>
              <w:suppressLineNumbers/>
              <w:contextualSpacing/>
              <w:rPr>
                <w:b w:val="0"/>
                <w:bCs/>
                <w:sz w:val="20"/>
                <w:szCs w:val="20"/>
              </w:rPr>
            </w:pPr>
            <w:r w:rsidRPr="007E47EF">
              <w:rPr>
                <w:b w:val="0"/>
                <w:bCs/>
                <w:sz w:val="20"/>
                <w:szCs w:val="20"/>
              </w:rPr>
              <w:t>Contact Address:                                                                          Contact Phone #:</w:t>
            </w:r>
          </w:p>
        </w:tc>
      </w:tr>
    </w:tbl>
    <w:p w14:paraId="43DB6BB6" w14:textId="77777777" w:rsidR="002E1162" w:rsidRDefault="002E1162" w:rsidP="00C304CB">
      <w:pPr>
        <w:suppressLineNumbers/>
        <w:contextualSpacing/>
        <w:rPr>
          <w:sz w:val="20"/>
          <w:szCs w:val="20"/>
        </w:rPr>
      </w:pPr>
    </w:p>
    <w:p w14:paraId="27C9B716" w14:textId="77777777" w:rsidR="005B3AF2" w:rsidRPr="007E47EF" w:rsidRDefault="005B3AF2" w:rsidP="00C304CB">
      <w:pPr>
        <w:suppressLineNumbers/>
        <w:contextualSpacing/>
        <w:rPr>
          <w:sz w:val="20"/>
          <w:szCs w:val="20"/>
        </w:rPr>
      </w:pPr>
    </w:p>
    <w:p w14:paraId="3508C112" w14:textId="5F8D1E97" w:rsidR="00871876" w:rsidRPr="00D3437E" w:rsidRDefault="00D3606A" w:rsidP="00C304CB">
      <w:pPr>
        <w:pStyle w:val="Heading2"/>
        <w:suppressLineNumbers/>
        <w:spacing w:before="0"/>
        <w:contextualSpacing/>
        <w:rPr>
          <w:szCs w:val="22"/>
        </w:rPr>
      </w:pPr>
      <w:r w:rsidRPr="00D3437E">
        <w:rPr>
          <w:szCs w:val="22"/>
        </w:rPr>
        <w:t>D</w:t>
      </w:r>
      <w:r w:rsidR="00871876" w:rsidRPr="00D3437E">
        <w:rPr>
          <w:szCs w:val="22"/>
        </w:rPr>
        <w:t>isclaimer and Signature</w:t>
      </w:r>
    </w:p>
    <w:p w14:paraId="53322581" w14:textId="04D4B543" w:rsidR="00E97C3E" w:rsidRPr="007E47EF" w:rsidRDefault="00E97C3E" w:rsidP="007D7C74">
      <w:pPr>
        <w:pStyle w:val="FieldText"/>
        <w:suppressLineNumbers/>
        <w:spacing w:line="360" w:lineRule="auto"/>
        <w:contextualSpacing/>
        <w:rPr>
          <w:b w:val="0"/>
          <w:bCs/>
          <w:sz w:val="20"/>
          <w:szCs w:val="20"/>
        </w:rPr>
      </w:pPr>
    </w:p>
    <w:p w14:paraId="550BA0C2" w14:textId="3DC0F5A9" w:rsidR="00871876" w:rsidRPr="007E47EF" w:rsidRDefault="00E97C3E" w:rsidP="007D7C74">
      <w:pPr>
        <w:pStyle w:val="FieldText"/>
        <w:suppressLineNumbers/>
        <w:tabs>
          <w:tab w:val="left" w:pos="180"/>
        </w:tabs>
        <w:spacing w:line="360" w:lineRule="auto"/>
        <w:contextualSpacing/>
        <w:rPr>
          <w:b w:val="0"/>
          <w:bCs/>
          <w:sz w:val="20"/>
          <w:szCs w:val="20"/>
        </w:rPr>
      </w:pPr>
      <w:r w:rsidRPr="007E47EF">
        <w:rPr>
          <w:b w:val="0"/>
          <w:bCs/>
          <w:sz w:val="20"/>
          <w:szCs w:val="20"/>
        </w:rPr>
        <w:t>I</w:t>
      </w:r>
      <w:r w:rsidR="00D3606A" w:rsidRPr="007E47EF">
        <w:rPr>
          <w:b w:val="0"/>
          <w:bCs/>
          <w:sz w:val="20"/>
          <w:szCs w:val="20"/>
        </w:rPr>
        <w:t>,</w:t>
      </w:r>
      <w:r w:rsidRPr="007E47EF">
        <w:rPr>
          <w:b w:val="0"/>
          <w:bCs/>
          <w:sz w:val="20"/>
          <w:szCs w:val="20"/>
        </w:rPr>
        <w:t xml:space="preserve"> _______________________</w:t>
      </w:r>
      <w:r w:rsidR="007D7C74" w:rsidRPr="007E47EF">
        <w:rPr>
          <w:b w:val="0"/>
          <w:bCs/>
          <w:sz w:val="20"/>
          <w:szCs w:val="20"/>
        </w:rPr>
        <w:t>_____</w:t>
      </w:r>
      <w:r w:rsidR="00802C2F" w:rsidRPr="007E47EF">
        <w:rPr>
          <w:b w:val="0"/>
          <w:bCs/>
          <w:sz w:val="20"/>
          <w:szCs w:val="20"/>
        </w:rPr>
        <w:t xml:space="preserve"> </w:t>
      </w:r>
      <w:r w:rsidR="00871876" w:rsidRPr="007E47EF">
        <w:rPr>
          <w:b w:val="0"/>
          <w:bCs/>
          <w:sz w:val="20"/>
          <w:szCs w:val="20"/>
        </w:rPr>
        <w:t>certify that my answers</w:t>
      </w:r>
      <w:r w:rsidR="00034117" w:rsidRPr="007E47EF">
        <w:rPr>
          <w:b w:val="0"/>
          <w:bCs/>
          <w:sz w:val="20"/>
          <w:szCs w:val="20"/>
        </w:rPr>
        <w:t xml:space="preserve"> and provided information</w:t>
      </w:r>
      <w:r w:rsidR="00871876" w:rsidRPr="007E47EF">
        <w:rPr>
          <w:b w:val="0"/>
          <w:bCs/>
          <w:sz w:val="20"/>
          <w:szCs w:val="20"/>
        </w:rPr>
        <w:t xml:space="preserve"> are true and complete to the best of my knowledge.</w:t>
      </w:r>
      <w:r w:rsidR="00AC507C" w:rsidRPr="007E47EF">
        <w:rPr>
          <w:b w:val="0"/>
          <w:bCs/>
          <w:sz w:val="20"/>
          <w:szCs w:val="20"/>
        </w:rPr>
        <w:t xml:space="preserve"> I agree to a comprehensive background</w:t>
      </w:r>
      <w:r w:rsidR="00034117" w:rsidRPr="007E47EF">
        <w:rPr>
          <w:b w:val="0"/>
          <w:bCs/>
          <w:sz w:val="20"/>
          <w:szCs w:val="20"/>
        </w:rPr>
        <w:t>/criminal</w:t>
      </w:r>
      <w:r w:rsidR="00AC507C" w:rsidRPr="007E47EF">
        <w:rPr>
          <w:b w:val="0"/>
          <w:bCs/>
          <w:sz w:val="20"/>
          <w:szCs w:val="20"/>
        </w:rPr>
        <w:t xml:space="preserve"> check with the submission of this application, as required for hire. </w:t>
      </w:r>
      <w:r w:rsidR="00871876" w:rsidRPr="007E47EF">
        <w:rPr>
          <w:b w:val="0"/>
          <w:bCs/>
          <w:sz w:val="20"/>
          <w:szCs w:val="20"/>
        </w:rPr>
        <w:t xml:space="preserve">If this application leads to employment, I understand that false or misleading information in my application or interview may result in my </w:t>
      </w:r>
      <w:r w:rsidR="00034117" w:rsidRPr="007E47EF">
        <w:rPr>
          <w:b w:val="0"/>
          <w:bCs/>
          <w:sz w:val="20"/>
          <w:szCs w:val="20"/>
        </w:rPr>
        <w:t xml:space="preserve">immediate </w:t>
      </w:r>
      <w:r w:rsidR="00871876" w:rsidRPr="007E47EF">
        <w:rPr>
          <w:b w:val="0"/>
          <w:bCs/>
          <w:sz w:val="20"/>
          <w:szCs w:val="20"/>
        </w:rPr>
        <w:t>release.</w:t>
      </w:r>
    </w:p>
    <w:tbl>
      <w:tblPr>
        <w:tblStyle w:val="PlainTable3"/>
        <w:tblW w:w="4926" w:type="pct"/>
        <w:tblLayout w:type="fixed"/>
        <w:tblLook w:val="0620" w:firstRow="1" w:lastRow="0" w:firstColumn="0" w:lastColumn="0" w:noHBand="1" w:noVBand="1"/>
      </w:tblPr>
      <w:tblGrid>
        <w:gridCol w:w="990"/>
        <w:gridCol w:w="6583"/>
        <w:gridCol w:w="722"/>
        <w:gridCol w:w="2345"/>
      </w:tblGrid>
      <w:tr w:rsidR="000D2539" w:rsidRPr="007E47EF" w14:paraId="1B7E9B6F" w14:textId="77777777" w:rsidTr="008C15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990" w:type="dxa"/>
          </w:tcPr>
          <w:p w14:paraId="3A2316CE" w14:textId="77777777" w:rsidR="000D2539" w:rsidRPr="007E47EF" w:rsidRDefault="000D2539" w:rsidP="007D7C74">
            <w:pPr>
              <w:suppressLineNumbers/>
              <w:spacing w:line="360" w:lineRule="auto"/>
              <w:contextualSpacing/>
              <w:rPr>
                <w:sz w:val="20"/>
                <w:szCs w:val="20"/>
              </w:rPr>
            </w:pPr>
            <w:bookmarkStart w:id="5" w:name="_Hlk127356147"/>
            <w:r w:rsidRPr="007E47EF">
              <w:rPr>
                <w:sz w:val="20"/>
                <w:szCs w:val="20"/>
              </w:rPr>
              <w:t>Signature:</w:t>
            </w:r>
          </w:p>
        </w:tc>
        <w:tc>
          <w:tcPr>
            <w:tcW w:w="6584" w:type="dxa"/>
            <w:tcBorders>
              <w:bottom w:val="single" w:sz="4" w:space="0" w:color="auto"/>
            </w:tcBorders>
          </w:tcPr>
          <w:p w14:paraId="6F2EBEFD" w14:textId="77777777" w:rsidR="000D2539" w:rsidRPr="007E47EF" w:rsidRDefault="000D2539" w:rsidP="007D7C74">
            <w:pPr>
              <w:pStyle w:val="FieldText"/>
              <w:suppressLineNumbers/>
              <w:spacing w:line="36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722" w:type="dxa"/>
          </w:tcPr>
          <w:p w14:paraId="6F61EE29" w14:textId="77777777" w:rsidR="000D2539" w:rsidRPr="007E47EF" w:rsidRDefault="000D2539" w:rsidP="007D7C74">
            <w:pPr>
              <w:pStyle w:val="Heading4"/>
              <w:suppressLineNumbers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  <w:r w:rsidRPr="007E47EF">
              <w:rPr>
                <w:sz w:val="20"/>
                <w:szCs w:val="20"/>
              </w:rPr>
              <w:t>Date:</w:t>
            </w:r>
          </w:p>
        </w:tc>
        <w:tc>
          <w:tcPr>
            <w:tcW w:w="2345" w:type="dxa"/>
            <w:tcBorders>
              <w:bottom w:val="single" w:sz="4" w:space="0" w:color="auto"/>
            </w:tcBorders>
          </w:tcPr>
          <w:p w14:paraId="1AFA9DA6" w14:textId="77777777" w:rsidR="000D2539" w:rsidRPr="007E47EF" w:rsidRDefault="000D2539" w:rsidP="007D7C74">
            <w:pPr>
              <w:pStyle w:val="FieldText"/>
              <w:suppressLineNumbers/>
              <w:spacing w:line="360" w:lineRule="auto"/>
              <w:contextualSpacing/>
              <w:rPr>
                <w:sz w:val="20"/>
                <w:szCs w:val="20"/>
              </w:rPr>
            </w:pPr>
          </w:p>
        </w:tc>
      </w:tr>
    </w:tbl>
    <w:bookmarkEnd w:id="5"/>
    <w:p w14:paraId="631DB8A7" w14:textId="124FAB60" w:rsidR="005F6E87" w:rsidRPr="007E47EF" w:rsidRDefault="00034117" w:rsidP="00C304CB">
      <w:pPr>
        <w:suppressLineNumbers/>
        <w:contextualSpacing/>
        <w:rPr>
          <w:sz w:val="20"/>
          <w:szCs w:val="20"/>
        </w:rPr>
      </w:pPr>
      <w:r w:rsidRPr="007E47EF">
        <w:rPr>
          <w:sz w:val="20"/>
          <w:szCs w:val="20"/>
        </w:rPr>
        <w:t xml:space="preserve"> </w:t>
      </w:r>
    </w:p>
    <w:sectPr w:rsidR="005F6E87" w:rsidRPr="007E47EF" w:rsidSect="0044231C">
      <w:headerReference w:type="default" r:id="rId10"/>
      <w:footerReference w:type="default" r:id="rId11"/>
      <w:pgSz w:w="12240" w:h="15840"/>
      <w:pgMar w:top="1641" w:right="720" w:bottom="720" w:left="72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8167B6" w14:textId="77777777" w:rsidR="003C2A49" w:rsidRDefault="003C2A49" w:rsidP="00176E67">
      <w:r>
        <w:separator/>
      </w:r>
    </w:p>
  </w:endnote>
  <w:endnote w:type="continuationSeparator" w:id="0">
    <w:p w14:paraId="4CD5ACBF" w14:textId="77777777" w:rsidR="003C2A49" w:rsidRDefault="003C2A49" w:rsidP="00176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9631626"/>
      <w:docPartObj>
        <w:docPartGallery w:val="Page Numbers (Bottom of Page)"/>
        <w:docPartUnique/>
      </w:docPartObj>
    </w:sdtPr>
    <w:sdtContent>
      <w:p w14:paraId="1197790F" w14:textId="77777777" w:rsidR="00176E67" w:rsidRDefault="00C8155B">
        <w:pPr>
          <w:pStyle w:val="Footer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176E6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A236A1" w14:textId="77777777" w:rsidR="003C2A49" w:rsidRDefault="003C2A49" w:rsidP="00176E67">
      <w:r>
        <w:separator/>
      </w:r>
    </w:p>
  </w:footnote>
  <w:footnote w:type="continuationSeparator" w:id="0">
    <w:p w14:paraId="3E736B6C" w14:textId="77777777" w:rsidR="003C2A49" w:rsidRDefault="003C2A49" w:rsidP="00176E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EC34D8" w14:textId="21EE4DC8" w:rsidR="008D37C5" w:rsidRDefault="008D37C5" w:rsidP="00934308">
    <w:pPr>
      <w:pStyle w:val="Header"/>
      <w:jc w:val="center"/>
    </w:pPr>
    <w:r>
      <w:rPr>
        <w:noProof/>
      </w:rPr>
      <w:drawing>
        <wp:inline distT="0" distB="0" distL="0" distR="0" wp14:anchorId="4E2AAD90" wp14:editId="65988D13">
          <wp:extent cx="1747702" cy="749147"/>
          <wp:effectExtent l="0" t="0" r="5080" b="0"/>
          <wp:docPr id="1952576850" name="Picture 1952576850" descr="Text,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,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5106" cy="7651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8996499"/>
    <w:multiLevelType w:val="hybridMultilevel"/>
    <w:tmpl w:val="787A848A"/>
    <w:lvl w:ilvl="0" w:tplc="C8447B2A">
      <w:start w:val="112"/>
      <w:numFmt w:val="bullet"/>
      <w:lvlText w:val="-"/>
      <w:lvlJc w:val="left"/>
      <w:pPr>
        <w:ind w:left="63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num w:numId="1" w16cid:durableId="1627927628">
    <w:abstractNumId w:val="9"/>
  </w:num>
  <w:num w:numId="2" w16cid:durableId="1701126900">
    <w:abstractNumId w:val="7"/>
  </w:num>
  <w:num w:numId="3" w16cid:durableId="1136680460">
    <w:abstractNumId w:val="6"/>
  </w:num>
  <w:num w:numId="4" w16cid:durableId="1962107428">
    <w:abstractNumId w:val="5"/>
  </w:num>
  <w:num w:numId="5" w16cid:durableId="663780335">
    <w:abstractNumId w:val="4"/>
  </w:num>
  <w:num w:numId="6" w16cid:durableId="621569855">
    <w:abstractNumId w:val="8"/>
  </w:num>
  <w:num w:numId="7" w16cid:durableId="1907302212">
    <w:abstractNumId w:val="3"/>
  </w:num>
  <w:num w:numId="8" w16cid:durableId="483164045">
    <w:abstractNumId w:val="2"/>
  </w:num>
  <w:num w:numId="9" w16cid:durableId="541333481">
    <w:abstractNumId w:val="1"/>
  </w:num>
  <w:num w:numId="10" w16cid:durableId="1588346395">
    <w:abstractNumId w:val="0"/>
  </w:num>
  <w:num w:numId="11" w16cid:durableId="110391997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isplayBackgroundShape/>
  <w:proofState w:spelling="clean" w:grammar="clean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7C5"/>
    <w:rsid w:val="000071F7"/>
    <w:rsid w:val="00010B00"/>
    <w:rsid w:val="00025B2C"/>
    <w:rsid w:val="0002798A"/>
    <w:rsid w:val="00034117"/>
    <w:rsid w:val="00083002"/>
    <w:rsid w:val="00087B85"/>
    <w:rsid w:val="000A01F1"/>
    <w:rsid w:val="000B4522"/>
    <w:rsid w:val="000C1163"/>
    <w:rsid w:val="000C797A"/>
    <w:rsid w:val="000D02A9"/>
    <w:rsid w:val="000D2539"/>
    <w:rsid w:val="000D2A1E"/>
    <w:rsid w:val="000D2BB8"/>
    <w:rsid w:val="000D436A"/>
    <w:rsid w:val="000F2DF4"/>
    <w:rsid w:val="000F6783"/>
    <w:rsid w:val="0010204F"/>
    <w:rsid w:val="00120C95"/>
    <w:rsid w:val="00126D16"/>
    <w:rsid w:val="0013198D"/>
    <w:rsid w:val="0014663E"/>
    <w:rsid w:val="00176E67"/>
    <w:rsid w:val="00180664"/>
    <w:rsid w:val="001903F7"/>
    <w:rsid w:val="0019395E"/>
    <w:rsid w:val="001B367F"/>
    <w:rsid w:val="001D6B76"/>
    <w:rsid w:val="00211828"/>
    <w:rsid w:val="00217033"/>
    <w:rsid w:val="00250014"/>
    <w:rsid w:val="0025587B"/>
    <w:rsid w:val="00275BB5"/>
    <w:rsid w:val="00286F6A"/>
    <w:rsid w:val="00291C8C"/>
    <w:rsid w:val="002A1ECE"/>
    <w:rsid w:val="002A2510"/>
    <w:rsid w:val="002A6FA9"/>
    <w:rsid w:val="002B4D1D"/>
    <w:rsid w:val="002B5945"/>
    <w:rsid w:val="002C10B1"/>
    <w:rsid w:val="002D222A"/>
    <w:rsid w:val="002E1162"/>
    <w:rsid w:val="00300552"/>
    <w:rsid w:val="003076FD"/>
    <w:rsid w:val="00317005"/>
    <w:rsid w:val="00330050"/>
    <w:rsid w:val="00335259"/>
    <w:rsid w:val="003376E1"/>
    <w:rsid w:val="0034589B"/>
    <w:rsid w:val="003571FD"/>
    <w:rsid w:val="003610D5"/>
    <w:rsid w:val="003929F1"/>
    <w:rsid w:val="003A1B63"/>
    <w:rsid w:val="003A41A1"/>
    <w:rsid w:val="003B2326"/>
    <w:rsid w:val="003C2A49"/>
    <w:rsid w:val="00400251"/>
    <w:rsid w:val="00403A16"/>
    <w:rsid w:val="00437ED0"/>
    <w:rsid w:val="00440CD8"/>
    <w:rsid w:val="0044231C"/>
    <w:rsid w:val="00443837"/>
    <w:rsid w:val="00447DAA"/>
    <w:rsid w:val="00450F66"/>
    <w:rsid w:val="00461739"/>
    <w:rsid w:val="00467865"/>
    <w:rsid w:val="0048685F"/>
    <w:rsid w:val="00490804"/>
    <w:rsid w:val="004A0360"/>
    <w:rsid w:val="004A1437"/>
    <w:rsid w:val="004A4198"/>
    <w:rsid w:val="004A54EA"/>
    <w:rsid w:val="004A7060"/>
    <w:rsid w:val="004B0578"/>
    <w:rsid w:val="004C26B3"/>
    <w:rsid w:val="004C32AF"/>
    <w:rsid w:val="004E34C6"/>
    <w:rsid w:val="004E5861"/>
    <w:rsid w:val="004F62AD"/>
    <w:rsid w:val="00501AE8"/>
    <w:rsid w:val="00504B65"/>
    <w:rsid w:val="005114CE"/>
    <w:rsid w:val="0052122B"/>
    <w:rsid w:val="00530B91"/>
    <w:rsid w:val="00543F58"/>
    <w:rsid w:val="00554A4D"/>
    <w:rsid w:val="005557F6"/>
    <w:rsid w:val="00563778"/>
    <w:rsid w:val="00593CCD"/>
    <w:rsid w:val="00594FEB"/>
    <w:rsid w:val="005A0296"/>
    <w:rsid w:val="005B3AF2"/>
    <w:rsid w:val="005B4AE2"/>
    <w:rsid w:val="005E63CC"/>
    <w:rsid w:val="005F6E87"/>
    <w:rsid w:val="00602863"/>
    <w:rsid w:val="00607FED"/>
    <w:rsid w:val="00613129"/>
    <w:rsid w:val="00617C65"/>
    <w:rsid w:val="0063459A"/>
    <w:rsid w:val="0064779F"/>
    <w:rsid w:val="0066126B"/>
    <w:rsid w:val="00682C69"/>
    <w:rsid w:val="00695B45"/>
    <w:rsid w:val="006A2232"/>
    <w:rsid w:val="006D2635"/>
    <w:rsid w:val="006D779C"/>
    <w:rsid w:val="006E4F63"/>
    <w:rsid w:val="006E729E"/>
    <w:rsid w:val="006F5551"/>
    <w:rsid w:val="00711A96"/>
    <w:rsid w:val="0072191F"/>
    <w:rsid w:val="00722A00"/>
    <w:rsid w:val="00723FC0"/>
    <w:rsid w:val="00724FA4"/>
    <w:rsid w:val="007325A9"/>
    <w:rsid w:val="00750988"/>
    <w:rsid w:val="0075451A"/>
    <w:rsid w:val="007602AC"/>
    <w:rsid w:val="00763BD8"/>
    <w:rsid w:val="00774B67"/>
    <w:rsid w:val="00781119"/>
    <w:rsid w:val="00783878"/>
    <w:rsid w:val="00786E50"/>
    <w:rsid w:val="00793AC6"/>
    <w:rsid w:val="007A57AE"/>
    <w:rsid w:val="007A71DE"/>
    <w:rsid w:val="007B199B"/>
    <w:rsid w:val="007B6119"/>
    <w:rsid w:val="007C1DA0"/>
    <w:rsid w:val="007C71B8"/>
    <w:rsid w:val="007D7C74"/>
    <w:rsid w:val="007E2A15"/>
    <w:rsid w:val="007E47EF"/>
    <w:rsid w:val="007E56C4"/>
    <w:rsid w:val="007F3D5B"/>
    <w:rsid w:val="00802C2F"/>
    <w:rsid w:val="008107D6"/>
    <w:rsid w:val="00827496"/>
    <w:rsid w:val="00841645"/>
    <w:rsid w:val="008446B4"/>
    <w:rsid w:val="00852EC6"/>
    <w:rsid w:val="00856C35"/>
    <w:rsid w:val="00871876"/>
    <w:rsid w:val="008753A7"/>
    <w:rsid w:val="0088029A"/>
    <w:rsid w:val="0088782D"/>
    <w:rsid w:val="008B7081"/>
    <w:rsid w:val="008C154A"/>
    <w:rsid w:val="008D34CB"/>
    <w:rsid w:val="008D37C5"/>
    <w:rsid w:val="008D3D69"/>
    <w:rsid w:val="008D7A67"/>
    <w:rsid w:val="008E2D4C"/>
    <w:rsid w:val="008F2F8A"/>
    <w:rsid w:val="008F5BCD"/>
    <w:rsid w:val="00902964"/>
    <w:rsid w:val="00915476"/>
    <w:rsid w:val="00916555"/>
    <w:rsid w:val="009166B6"/>
    <w:rsid w:val="00920507"/>
    <w:rsid w:val="00931D75"/>
    <w:rsid w:val="00933455"/>
    <w:rsid w:val="00934308"/>
    <w:rsid w:val="0094790F"/>
    <w:rsid w:val="00966B90"/>
    <w:rsid w:val="009734C8"/>
    <w:rsid w:val="009737B7"/>
    <w:rsid w:val="009802C4"/>
    <w:rsid w:val="009976D9"/>
    <w:rsid w:val="00997A3E"/>
    <w:rsid w:val="009A12D5"/>
    <w:rsid w:val="009A4EA3"/>
    <w:rsid w:val="009A55DC"/>
    <w:rsid w:val="009C220D"/>
    <w:rsid w:val="00A211B2"/>
    <w:rsid w:val="00A2727E"/>
    <w:rsid w:val="00A35524"/>
    <w:rsid w:val="00A373AB"/>
    <w:rsid w:val="00A4752D"/>
    <w:rsid w:val="00A50AF8"/>
    <w:rsid w:val="00A60C9E"/>
    <w:rsid w:val="00A74F99"/>
    <w:rsid w:val="00A82BA3"/>
    <w:rsid w:val="00A90531"/>
    <w:rsid w:val="00A92D3C"/>
    <w:rsid w:val="00A94ACC"/>
    <w:rsid w:val="00AA2EA7"/>
    <w:rsid w:val="00AA6BA0"/>
    <w:rsid w:val="00AB312A"/>
    <w:rsid w:val="00AC507C"/>
    <w:rsid w:val="00AE6FA4"/>
    <w:rsid w:val="00B02063"/>
    <w:rsid w:val="00B03907"/>
    <w:rsid w:val="00B06362"/>
    <w:rsid w:val="00B11811"/>
    <w:rsid w:val="00B311E1"/>
    <w:rsid w:val="00B350D1"/>
    <w:rsid w:val="00B364B4"/>
    <w:rsid w:val="00B467AE"/>
    <w:rsid w:val="00B4735C"/>
    <w:rsid w:val="00B579DF"/>
    <w:rsid w:val="00B90EC2"/>
    <w:rsid w:val="00B92168"/>
    <w:rsid w:val="00BA268F"/>
    <w:rsid w:val="00BC07E3"/>
    <w:rsid w:val="00BD103E"/>
    <w:rsid w:val="00BF5BF6"/>
    <w:rsid w:val="00C079CA"/>
    <w:rsid w:val="00C304CB"/>
    <w:rsid w:val="00C33F2D"/>
    <w:rsid w:val="00C45FDA"/>
    <w:rsid w:val="00C63154"/>
    <w:rsid w:val="00C63EB2"/>
    <w:rsid w:val="00C67741"/>
    <w:rsid w:val="00C72F3F"/>
    <w:rsid w:val="00C74647"/>
    <w:rsid w:val="00C76039"/>
    <w:rsid w:val="00C76480"/>
    <w:rsid w:val="00C80AD2"/>
    <w:rsid w:val="00C8155B"/>
    <w:rsid w:val="00C92A3C"/>
    <w:rsid w:val="00C92FD6"/>
    <w:rsid w:val="00CB4D6F"/>
    <w:rsid w:val="00CB69F9"/>
    <w:rsid w:val="00CD54F8"/>
    <w:rsid w:val="00CE5DC7"/>
    <w:rsid w:val="00CE7D54"/>
    <w:rsid w:val="00D14E73"/>
    <w:rsid w:val="00D3437E"/>
    <w:rsid w:val="00D3606A"/>
    <w:rsid w:val="00D55AFA"/>
    <w:rsid w:val="00D6155E"/>
    <w:rsid w:val="00D779D1"/>
    <w:rsid w:val="00D83A19"/>
    <w:rsid w:val="00D86A85"/>
    <w:rsid w:val="00D90A75"/>
    <w:rsid w:val="00DA4514"/>
    <w:rsid w:val="00DC47A2"/>
    <w:rsid w:val="00DE1551"/>
    <w:rsid w:val="00DE1A09"/>
    <w:rsid w:val="00DE7FB7"/>
    <w:rsid w:val="00E106E2"/>
    <w:rsid w:val="00E20DDA"/>
    <w:rsid w:val="00E32A8B"/>
    <w:rsid w:val="00E36054"/>
    <w:rsid w:val="00E37E7B"/>
    <w:rsid w:val="00E46E04"/>
    <w:rsid w:val="00E87396"/>
    <w:rsid w:val="00E96F6F"/>
    <w:rsid w:val="00E97C3E"/>
    <w:rsid w:val="00EB478A"/>
    <w:rsid w:val="00EC42A3"/>
    <w:rsid w:val="00EF0A59"/>
    <w:rsid w:val="00F019D2"/>
    <w:rsid w:val="00F13993"/>
    <w:rsid w:val="00F611BB"/>
    <w:rsid w:val="00F65CC9"/>
    <w:rsid w:val="00F726E9"/>
    <w:rsid w:val="00F809FA"/>
    <w:rsid w:val="00F83033"/>
    <w:rsid w:val="00F966AA"/>
    <w:rsid w:val="00FA2FAA"/>
    <w:rsid w:val="00FB538F"/>
    <w:rsid w:val="00FC3071"/>
    <w:rsid w:val="00FD5902"/>
    <w:rsid w:val="00FF1313"/>
    <w:rsid w:val="00FF4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5997612"/>
  <w15:docId w15:val="{5D814C26-E9CF-47DC-A633-AB4055B3F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2232"/>
    <w:rPr>
      <w:rFonts w:asciiTheme="minorHAnsi" w:hAnsiTheme="minorHAnsi"/>
      <w:sz w:val="19"/>
      <w:szCs w:val="24"/>
    </w:rPr>
  </w:style>
  <w:style w:type="paragraph" w:styleId="Heading1">
    <w:name w:val="heading 1"/>
    <w:basedOn w:val="Normal"/>
    <w:next w:val="Normal"/>
    <w:qFormat/>
    <w:rsid w:val="00856C35"/>
    <w:pPr>
      <w:spacing w:before="200" w:after="120"/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next w:val="Normal"/>
    <w:link w:val="Heading2Char"/>
    <w:qFormat/>
    <w:rsid w:val="00176E67"/>
    <w:pPr>
      <w:keepNext/>
      <w:shd w:val="clear" w:color="auto" w:fill="595959" w:themeFill="text1" w:themeFillTint="A6"/>
      <w:spacing w:before="200"/>
      <w:jc w:val="center"/>
      <w:outlineLvl w:val="1"/>
    </w:pPr>
    <w:rPr>
      <w:rFonts w:asciiTheme="majorHAnsi" w:hAnsiTheme="majorHAnsi"/>
      <w:b/>
      <w:color w:val="FFFFFF" w:themeColor="background1"/>
      <w:sz w:val="22"/>
    </w:rPr>
  </w:style>
  <w:style w:type="paragraph" w:styleId="Heading3">
    <w:name w:val="heading 3"/>
    <w:basedOn w:val="Normal"/>
    <w:next w:val="Normal"/>
    <w:qFormat/>
    <w:rsid w:val="00490804"/>
    <w:pPr>
      <w:outlineLvl w:val="2"/>
    </w:pPr>
    <w:rPr>
      <w:i/>
      <w:sz w:val="1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90804"/>
    <w:pPr>
      <w:jc w:val="right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90804"/>
    <w:rPr>
      <w:rFonts w:asciiTheme="minorHAnsi" w:hAnsiTheme="minorHAnsi"/>
      <w:sz w:val="19"/>
      <w:szCs w:val="24"/>
    </w:rPr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Italic">
    <w:name w:val="Italic"/>
    <w:basedOn w:val="Normal"/>
    <w:qFormat/>
    <w:rsid w:val="00490804"/>
    <w:pPr>
      <w:spacing w:before="120" w:after="60"/>
    </w:pPr>
    <w:rPr>
      <w:i/>
      <w:sz w:val="20"/>
      <w:szCs w:val="20"/>
    </w:rPr>
  </w:style>
  <w:style w:type="paragraph" w:customStyle="1" w:styleId="Checkbox">
    <w:name w:val="Checkbox"/>
    <w:basedOn w:val="Normal"/>
    <w:next w:val="Normal"/>
    <w:qFormat/>
    <w:rsid w:val="00490804"/>
    <w:pPr>
      <w:jc w:val="center"/>
    </w:pPr>
    <w:rPr>
      <w:sz w:val="17"/>
      <w:szCs w:val="19"/>
    </w:rPr>
  </w:style>
  <w:style w:type="paragraph" w:customStyle="1" w:styleId="FieldText">
    <w:name w:val="Field Text"/>
    <w:basedOn w:val="Normal"/>
    <w:link w:val="FieldTextChar"/>
    <w:qFormat/>
    <w:rsid w:val="00490804"/>
    <w:rPr>
      <w:b/>
      <w:szCs w:val="19"/>
    </w:rPr>
  </w:style>
  <w:style w:type="character" w:customStyle="1" w:styleId="FieldTextChar">
    <w:name w:val="Field Text Char"/>
    <w:basedOn w:val="DefaultParagraphFont"/>
    <w:link w:val="FieldText"/>
    <w:rsid w:val="00490804"/>
    <w:rPr>
      <w:rFonts w:ascii="Arial" w:hAnsi="Arial"/>
      <w:b/>
      <w:sz w:val="19"/>
      <w:szCs w:val="19"/>
      <w:lang w:val="en-US" w:eastAsia="en-US" w:bidi="ar-SA"/>
    </w:rPr>
  </w:style>
  <w:style w:type="table" w:styleId="TableGrid">
    <w:name w:val="Table Grid"/>
    <w:basedOn w:val="TableNormal"/>
    <w:uiPriority w:val="59"/>
    <w:rsid w:val="00856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panyName">
    <w:name w:val="Company Name"/>
    <w:basedOn w:val="Normal"/>
    <w:qFormat/>
    <w:rsid w:val="00176E67"/>
    <w:pPr>
      <w:jc w:val="right"/>
    </w:pPr>
    <w:rPr>
      <w:rFonts w:asciiTheme="majorHAnsi" w:hAnsiTheme="majorHAnsi"/>
      <w:b/>
      <w:color w:val="595959" w:themeColor="text1" w:themeTint="A6"/>
      <w:sz w:val="36"/>
    </w:rPr>
  </w:style>
  <w:style w:type="paragraph" w:styleId="Header">
    <w:name w:val="header"/>
    <w:basedOn w:val="Normal"/>
    <w:link w:val="HeaderChar"/>
    <w:uiPriority w:val="99"/>
    <w:unhideWhenUsed/>
    <w:rsid w:val="00176E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6E67"/>
    <w:rPr>
      <w:rFonts w:asciiTheme="minorHAnsi" w:hAnsiTheme="minorHAnsi"/>
      <w:sz w:val="19"/>
      <w:szCs w:val="24"/>
    </w:rPr>
  </w:style>
  <w:style w:type="paragraph" w:styleId="Footer">
    <w:name w:val="footer"/>
    <w:basedOn w:val="Normal"/>
    <w:link w:val="FooterChar"/>
    <w:uiPriority w:val="99"/>
    <w:unhideWhenUsed/>
    <w:rsid w:val="00176E67"/>
  </w:style>
  <w:style w:type="character" w:customStyle="1" w:styleId="FooterChar">
    <w:name w:val="Footer Char"/>
    <w:basedOn w:val="DefaultParagraphFont"/>
    <w:link w:val="Footer"/>
    <w:uiPriority w:val="99"/>
    <w:rsid w:val="00176E67"/>
    <w:rPr>
      <w:rFonts w:asciiTheme="minorHAnsi" w:hAnsiTheme="minorHAnsi"/>
      <w:sz w:val="19"/>
      <w:szCs w:val="24"/>
    </w:rPr>
  </w:style>
  <w:style w:type="table" w:styleId="TableGridLight">
    <w:name w:val="Grid Table Light"/>
    <w:basedOn w:val="TableNormal"/>
    <w:uiPriority w:val="40"/>
    <w:rsid w:val="00602863"/>
    <w:tblPr>
      <w:tblCellMar>
        <w:left w:w="0" w:type="dxa"/>
        <w:right w:w="0" w:type="dxa"/>
      </w:tblCellMar>
    </w:tblPr>
    <w:tblStylePr w:type="firstRow">
      <w:rPr>
        <w:b w:val="0"/>
        <w:i w:val="0"/>
      </w:rPr>
    </w:tblStylePr>
  </w:style>
  <w:style w:type="table" w:styleId="PlainTable3">
    <w:name w:val="Plain Table 3"/>
    <w:basedOn w:val="TableNormal"/>
    <w:uiPriority w:val="43"/>
    <w:rsid w:val="00602863"/>
    <w:tblPr>
      <w:tblStyleRowBandSize w:val="1"/>
      <w:tblStyleColBandSize w:val="1"/>
      <w:tblCellMar>
        <w:left w:w="0" w:type="dxa"/>
        <w:right w:w="0" w:type="dxa"/>
      </w:tblCellMar>
    </w:tblPr>
    <w:tcPr>
      <w:vAlign w:val="bottom"/>
    </w:tcPr>
    <w:tblStylePr w:type="firstRow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customStyle="1" w:styleId="Heading2Char">
    <w:name w:val="Heading 2 Char"/>
    <w:basedOn w:val="DefaultParagraphFont"/>
    <w:link w:val="Heading2"/>
    <w:rsid w:val="007A57AE"/>
    <w:rPr>
      <w:rFonts w:asciiTheme="majorHAnsi" w:hAnsiTheme="majorHAnsi"/>
      <w:b/>
      <w:color w:val="FFFFFF" w:themeColor="background1"/>
      <w:sz w:val="22"/>
      <w:szCs w:val="24"/>
      <w:shd w:val="clear" w:color="auto" w:fill="595959" w:themeFill="text1" w:themeFillTint="A6"/>
    </w:rPr>
  </w:style>
  <w:style w:type="character" w:styleId="SubtleReference">
    <w:name w:val="Subtle Reference"/>
    <w:basedOn w:val="DefaultParagraphFont"/>
    <w:uiPriority w:val="31"/>
    <w:qFormat/>
    <w:rsid w:val="00034117"/>
    <w:rPr>
      <w:smallCaps/>
      <w:color w:val="5A5A5A" w:themeColor="text1" w:themeTint="A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ollenway\AppData\Roaming\Microsoft\Templates\Employment%20application%20(online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2035-01-01T08:00:00+00:00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717495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 xsi:nil="true"/>
    <Markets xmlns="4873beb7-5857-4685-be1f-d57550cc96cc"/>
    <OriginAsset xmlns="4873beb7-5857-4685-be1f-d57550cc96cc" xsi:nil="true"/>
    <AssetStart xmlns="4873beb7-5857-4685-be1f-d57550cc96cc">2011-12-16T19:19:00+00:00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1372559</Value>
      <Value>1531239</Value>
    </PublishStatusLookup>
    <APAuthor xmlns="4873beb7-5857-4685-be1f-d57550cc96cc">
      <UserInfo>
        <DisplayName>REDMOND\v-gakel</DisplayName>
        <AccountId>2721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>Employment application (2-pp., online form)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true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>2007 Template UpLeveling Do Not HandOff</UALocComments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2007 Default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TP102803373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OfficeOnline,OfficeOnlineVNext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14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  <LocMarketGroupTiers2 xmlns="4873beb7-5857-4685-be1f-d57550cc96cc">,t:Tier 1,t:Tier 2,t:Tier 3,</LocMarketGroupTiers2>
  </documentManagement>
</p:properties>
</file>

<file path=customXml/itemProps1.xml><?xml version="1.0" encoding="utf-8"?>
<ds:datastoreItem xmlns:ds="http://schemas.openxmlformats.org/officeDocument/2006/customXml" ds:itemID="{F57ABFAE-9857-4724-9BA6-F946631653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D3E8D71-0DA9-4A08-BE43-C88C6E5C8F3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C911AA-999D-4CC9-9A8B-57C5C4CC27BF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Employment application (online).dotx</Template>
  <TotalTime>1</TotalTime>
  <Pages>3</Pages>
  <Words>901</Words>
  <Characters>5140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 application</vt:lpstr>
    </vt:vector>
  </TitlesOfParts>
  <Company/>
  <LinksUpToDate>false</LinksUpToDate>
  <CharactersWithSpaces>6029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application</dc:title>
  <dc:creator>Ashlee Hollenway</dc:creator>
  <cp:lastModifiedBy>Ashlee Hollenway</cp:lastModifiedBy>
  <cp:revision>2</cp:revision>
  <cp:lastPrinted>2024-05-30T14:12:00Z</cp:lastPrinted>
  <dcterms:created xsi:type="dcterms:W3CDTF">2024-05-30T20:38:00Z</dcterms:created>
  <dcterms:modified xsi:type="dcterms:W3CDTF">2024-05-30T20:38:00Z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TC060888241033</vt:lpwstr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InternalTags">
    <vt:lpwstr/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LocMarketGroupTiers">
    <vt:lpwstr>,t:Tier 1,t:Tier 2,t:Tier 3,</vt:lpwstr>
  </property>
</Properties>
</file>